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38"/>
        <w:gridCol w:w="564"/>
        <w:gridCol w:w="124"/>
        <w:gridCol w:w="441"/>
        <w:gridCol w:w="239"/>
        <w:gridCol w:w="186"/>
        <w:gridCol w:w="226"/>
        <w:gridCol w:w="59"/>
        <w:gridCol w:w="140"/>
        <w:gridCol w:w="10"/>
        <w:gridCol w:w="132"/>
        <w:gridCol w:w="142"/>
        <w:gridCol w:w="146"/>
        <w:gridCol w:w="279"/>
        <w:gridCol w:w="390"/>
        <w:gridCol w:w="94"/>
        <w:gridCol w:w="83"/>
        <w:gridCol w:w="59"/>
        <w:gridCol w:w="229"/>
        <w:gridCol w:w="6"/>
        <w:gridCol w:w="445"/>
        <w:gridCol w:w="116"/>
        <w:gridCol w:w="20"/>
        <w:gridCol w:w="274"/>
        <w:gridCol w:w="129"/>
        <w:gridCol w:w="144"/>
        <w:gridCol w:w="567"/>
        <w:gridCol w:w="683"/>
        <w:gridCol w:w="22"/>
        <w:gridCol w:w="284"/>
        <w:gridCol w:w="142"/>
        <w:gridCol w:w="101"/>
        <w:gridCol w:w="70"/>
        <w:gridCol w:w="80"/>
        <w:gridCol w:w="140"/>
        <w:gridCol w:w="278"/>
        <w:gridCol w:w="48"/>
        <w:gridCol w:w="14"/>
        <w:gridCol w:w="125"/>
        <w:gridCol w:w="145"/>
        <w:gridCol w:w="280"/>
        <w:gridCol w:w="287"/>
        <w:gridCol w:w="133"/>
        <w:gridCol w:w="567"/>
        <w:gridCol w:w="434"/>
        <w:gridCol w:w="425"/>
        <w:gridCol w:w="908"/>
        <w:gridCol w:w="510"/>
      </w:tblGrid>
      <w:tr w:rsidR="00E558C5" w:rsidRPr="005937E1" w:rsidTr="00E558C5">
        <w:trPr>
          <w:trHeight w:val="69"/>
        </w:trPr>
        <w:tc>
          <w:tcPr>
            <w:tcW w:w="11058" w:type="dxa"/>
            <w:gridSpan w:val="4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EECE1" w:themeFill="background2"/>
          </w:tcPr>
          <w:p w:rsidR="00E558C5" w:rsidRPr="005937E1" w:rsidRDefault="00E558C5" w:rsidP="003D78D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i/>
                <w:lang w:eastAsia="ar-SA"/>
              </w:rPr>
              <w:t>Служебные отметки регистратора</w:t>
            </w:r>
          </w:p>
        </w:tc>
      </w:tr>
      <w:tr w:rsidR="00E558C5" w:rsidRPr="00BA1D9B" w:rsidTr="00B62791">
        <w:trPr>
          <w:trHeight w:val="69"/>
        </w:trPr>
        <w:tc>
          <w:tcPr>
            <w:tcW w:w="2127" w:type="dxa"/>
            <w:gridSpan w:val="10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E558C5" w:rsidRPr="00BA1D9B" w:rsidRDefault="00E558C5" w:rsidP="003D78D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Номер лицевого счета з/л,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передающего ЦБ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89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E558C5" w:rsidRPr="00BA1D9B" w:rsidRDefault="00E558C5" w:rsidP="003D78D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2" w:space="0" w:color="auto"/>
            </w:tcBorders>
            <w:shd w:val="clear" w:color="auto" w:fill="EEECE1" w:themeFill="background2"/>
          </w:tcPr>
          <w:p w:rsidR="00E558C5" w:rsidRPr="00BA1D9B" w:rsidRDefault="00E558C5" w:rsidP="003D78D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919" w:type="dxa"/>
            <w:gridSpan w:val="12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E558C5" w:rsidRPr="00BA1D9B" w:rsidRDefault="00E558C5" w:rsidP="003D78D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Принял</w:t>
            </w:r>
          </w:p>
        </w:tc>
        <w:tc>
          <w:tcPr>
            <w:tcW w:w="873" w:type="dxa"/>
            <w:gridSpan w:val="8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E558C5" w:rsidRPr="00BA1D9B" w:rsidRDefault="00E558C5" w:rsidP="003D78D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Вх</w:t>
            </w:r>
            <w:proofErr w:type="spellEnd"/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.№</w:t>
            </w:r>
          </w:p>
        </w:tc>
        <w:tc>
          <w:tcPr>
            <w:tcW w:w="3814" w:type="dxa"/>
            <w:gridSpan w:val="10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E558C5" w:rsidRPr="00BA1D9B" w:rsidRDefault="00E558C5" w:rsidP="003D78D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E558C5" w:rsidRPr="00BA1D9B" w:rsidTr="00B62791">
        <w:trPr>
          <w:trHeight w:val="69"/>
        </w:trPr>
        <w:tc>
          <w:tcPr>
            <w:tcW w:w="2127" w:type="dxa"/>
            <w:gridSpan w:val="10"/>
            <w:tcBorders>
              <w:left w:val="single" w:sz="2" w:space="0" w:color="auto"/>
            </w:tcBorders>
            <w:shd w:val="clear" w:color="auto" w:fill="EEECE1" w:themeFill="background2"/>
          </w:tcPr>
          <w:p w:rsidR="00E558C5" w:rsidRPr="005937E1" w:rsidRDefault="00E558C5" w:rsidP="003D78D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89" w:type="dxa"/>
            <w:gridSpan w:val="5"/>
            <w:tcBorders>
              <w:bottom w:val="single" w:sz="2" w:space="0" w:color="auto"/>
            </w:tcBorders>
            <w:shd w:val="clear" w:color="auto" w:fill="EEECE1" w:themeFill="background2"/>
          </w:tcPr>
          <w:p w:rsidR="00E558C5" w:rsidRPr="00BA1D9B" w:rsidRDefault="00E558C5" w:rsidP="003D78D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36" w:type="dxa"/>
            <w:gridSpan w:val="3"/>
            <w:shd w:val="clear" w:color="auto" w:fill="EEECE1" w:themeFill="background2"/>
          </w:tcPr>
          <w:p w:rsidR="00E558C5" w:rsidRPr="00BA1D9B" w:rsidRDefault="00E558C5" w:rsidP="003D78D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919" w:type="dxa"/>
            <w:gridSpan w:val="12"/>
            <w:tcBorders>
              <w:bottom w:val="single" w:sz="2" w:space="0" w:color="auto"/>
            </w:tcBorders>
            <w:shd w:val="clear" w:color="auto" w:fill="EEECE1" w:themeFill="background2"/>
          </w:tcPr>
          <w:p w:rsidR="00E558C5" w:rsidRPr="00BA1D9B" w:rsidRDefault="00E558C5" w:rsidP="003D78D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73" w:type="dxa"/>
            <w:gridSpan w:val="8"/>
            <w:shd w:val="clear" w:color="auto" w:fill="EEECE1" w:themeFill="background2"/>
            <w:vAlign w:val="bottom"/>
          </w:tcPr>
          <w:p w:rsidR="00E558C5" w:rsidRPr="00BA1D9B" w:rsidRDefault="00E558C5" w:rsidP="003D78D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  <w:tc>
          <w:tcPr>
            <w:tcW w:w="3814" w:type="dxa"/>
            <w:gridSpan w:val="10"/>
            <w:tcBorders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E558C5" w:rsidRPr="00BA1D9B" w:rsidRDefault="00E558C5" w:rsidP="003D78D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E558C5" w:rsidRPr="00BA1D9B" w:rsidTr="00B62791">
        <w:trPr>
          <w:trHeight w:val="69"/>
        </w:trPr>
        <w:tc>
          <w:tcPr>
            <w:tcW w:w="2127" w:type="dxa"/>
            <w:gridSpan w:val="10"/>
            <w:tcBorders>
              <w:left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E558C5" w:rsidRPr="00BA1D9B" w:rsidRDefault="00E558C5" w:rsidP="003D78D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Номер лицевого счета з/л,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принимающего ЦБ</w:t>
            </w:r>
          </w:p>
        </w:tc>
        <w:tc>
          <w:tcPr>
            <w:tcW w:w="10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E558C5" w:rsidRPr="00BA1D9B" w:rsidRDefault="00E558C5" w:rsidP="003D78D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36" w:type="dxa"/>
            <w:gridSpan w:val="3"/>
            <w:tcBorders>
              <w:left w:val="single" w:sz="2" w:space="0" w:color="auto"/>
            </w:tcBorders>
            <w:shd w:val="clear" w:color="auto" w:fill="EEECE1" w:themeFill="background2"/>
          </w:tcPr>
          <w:p w:rsidR="00E558C5" w:rsidRPr="00BA1D9B" w:rsidRDefault="00E558C5" w:rsidP="003D78D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919" w:type="dxa"/>
            <w:gridSpan w:val="12"/>
            <w:tcBorders>
              <w:top w:val="single" w:sz="2" w:space="0" w:color="auto"/>
            </w:tcBorders>
            <w:shd w:val="clear" w:color="auto" w:fill="EEECE1" w:themeFill="background2"/>
            <w:vAlign w:val="bottom"/>
          </w:tcPr>
          <w:p w:rsidR="00E558C5" w:rsidRPr="00BA1D9B" w:rsidRDefault="00E558C5" w:rsidP="003D78D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Исполнил</w:t>
            </w:r>
          </w:p>
        </w:tc>
        <w:tc>
          <w:tcPr>
            <w:tcW w:w="873" w:type="dxa"/>
            <w:gridSpan w:val="8"/>
            <w:shd w:val="clear" w:color="auto" w:fill="EEECE1" w:themeFill="background2"/>
            <w:vAlign w:val="bottom"/>
          </w:tcPr>
          <w:p w:rsidR="00E558C5" w:rsidRPr="00BA1D9B" w:rsidRDefault="00E558C5" w:rsidP="003D78D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04" w:type="dxa"/>
            <w:gridSpan w:val="9"/>
            <w:tcBorders>
              <w:top w:val="single" w:sz="2" w:space="0" w:color="auto"/>
            </w:tcBorders>
            <w:shd w:val="clear" w:color="auto" w:fill="EEECE1" w:themeFill="background2"/>
          </w:tcPr>
          <w:p w:rsidR="00E558C5" w:rsidRPr="00BA1D9B" w:rsidRDefault="00E558C5" w:rsidP="003D78D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10" w:type="dxa"/>
            <w:tcBorders>
              <w:right w:val="single" w:sz="2" w:space="0" w:color="auto"/>
            </w:tcBorders>
            <w:shd w:val="clear" w:color="auto" w:fill="EEECE1" w:themeFill="background2"/>
          </w:tcPr>
          <w:p w:rsidR="00E558C5" w:rsidRPr="00BA1D9B" w:rsidRDefault="00E558C5" w:rsidP="003D78D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E558C5" w:rsidRPr="00BA1D9B" w:rsidTr="00B62791">
        <w:trPr>
          <w:trHeight w:val="104"/>
        </w:trPr>
        <w:tc>
          <w:tcPr>
            <w:tcW w:w="2127" w:type="dxa"/>
            <w:gridSpan w:val="10"/>
            <w:tcBorders>
              <w:left w:val="single" w:sz="2" w:space="0" w:color="auto"/>
            </w:tcBorders>
            <w:shd w:val="clear" w:color="auto" w:fill="EEECE1" w:themeFill="background2"/>
          </w:tcPr>
          <w:p w:rsidR="00E558C5" w:rsidRPr="005937E1" w:rsidRDefault="00E558C5" w:rsidP="003D78D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89" w:type="dxa"/>
            <w:gridSpan w:val="5"/>
            <w:tcBorders>
              <w:top w:val="single" w:sz="2" w:space="0" w:color="auto"/>
            </w:tcBorders>
            <w:shd w:val="clear" w:color="auto" w:fill="EEECE1" w:themeFill="background2"/>
          </w:tcPr>
          <w:p w:rsidR="00E558C5" w:rsidRPr="00BA1D9B" w:rsidRDefault="00E558C5" w:rsidP="003D78D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36" w:type="dxa"/>
            <w:gridSpan w:val="3"/>
            <w:shd w:val="clear" w:color="auto" w:fill="EEECE1" w:themeFill="background2"/>
          </w:tcPr>
          <w:p w:rsidR="00E558C5" w:rsidRPr="00BA1D9B" w:rsidRDefault="00E558C5" w:rsidP="003D78D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919" w:type="dxa"/>
            <w:gridSpan w:val="12"/>
            <w:tcBorders>
              <w:bottom w:val="single" w:sz="2" w:space="0" w:color="auto"/>
            </w:tcBorders>
            <w:shd w:val="clear" w:color="auto" w:fill="EEECE1" w:themeFill="background2"/>
            <w:vAlign w:val="bottom"/>
          </w:tcPr>
          <w:p w:rsidR="00E558C5" w:rsidRPr="00BA1D9B" w:rsidRDefault="00E558C5" w:rsidP="003D78D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73" w:type="dxa"/>
            <w:gridSpan w:val="8"/>
            <w:shd w:val="clear" w:color="auto" w:fill="EEECE1" w:themeFill="background2"/>
            <w:vAlign w:val="bottom"/>
          </w:tcPr>
          <w:p w:rsidR="00E558C5" w:rsidRPr="00BA1D9B" w:rsidRDefault="00E558C5" w:rsidP="003D78D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  <w:tc>
          <w:tcPr>
            <w:tcW w:w="3814" w:type="dxa"/>
            <w:gridSpan w:val="10"/>
            <w:tcBorders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E558C5" w:rsidRPr="00BA1D9B" w:rsidRDefault="00E558C5" w:rsidP="003D78D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E558C5" w:rsidRPr="00BA1D9B" w:rsidTr="00B62791">
        <w:trPr>
          <w:trHeight w:val="63"/>
        </w:trPr>
        <w:tc>
          <w:tcPr>
            <w:tcW w:w="2127" w:type="dxa"/>
            <w:gridSpan w:val="10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E558C5" w:rsidRPr="00BA1D9B" w:rsidRDefault="00E558C5" w:rsidP="003D78D2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1089" w:type="dxa"/>
            <w:gridSpan w:val="5"/>
            <w:tcBorders>
              <w:bottom w:val="single" w:sz="2" w:space="0" w:color="auto"/>
            </w:tcBorders>
            <w:shd w:val="clear" w:color="auto" w:fill="auto"/>
          </w:tcPr>
          <w:p w:rsidR="00E558C5" w:rsidRPr="00BA1D9B" w:rsidRDefault="00E558C5" w:rsidP="003D78D2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236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:rsidR="00E558C5" w:rsidRPr="00BA1D9B" w:rsidRDefault="00E558C5" w:rsidP="003D78D2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2613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558C5" w:rsidRPr="00BA1D9B" w:rsidRDefault="00E558C5" w:rsidP="003D78D2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699" w:type="dxa"/>
            <w:gridSpan w:val="6"/>
            <w:tcBorders>
              <w:bottom w:val="single" w:sz="2" w:space="0" w:color="auto"/>
            </w:tcBorders>
            <w:shd w:val="clear" w:color="auto" w:fill="auto"/>
          </w:tcPr>
          <w:p w:rsidR="00E558C5" w:rsidRPr="00BA1D9B" w:rsidRDefault="00E558C5" w:rsidP="003D78D2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4294" w:type="dxa"/>
            <w:gridSpan w:val="14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558C5" w:rsidRPr="00BA1D9B" w:rsidRDefault="00E558C5" w:rsidP="003D78D2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</w:tr>
      <w:tr w:rsidR="008749C4" w:rsidRPr="005937E1" w:rsidTr="00B62791">
        <w:trPr>
          <w:gridBefore w:val="1"/>
          <w:wBefore w:w="138" w:type="dxa"/>
          <w:trHeight w:val="329"/>
        </w:trPr>
        <w:tc>
          <w:tcPr>
            <w:tcW w:w="10920" w:type="dxa"/>
            <w:gridSpan w:val="47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749C4" w:rsidRPr="008000F0" w:rsidRDefault="004F7A9E" w:rsidP="00B81E5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lang w:eastAsia="ar-SA"/>
              </w:rPr>
            </w:pPr>
            <w:r w:rsidRPr="00D4343F">
              <w:rPr>
                <w:rFonts w:eastAsia="Times New Roman"/>
                <w:b/>
                <w:lang w:eastAsia="ar-SA"/>
              </w:rPr>
              <w:t xml:space="preserve">РАСПОРЯЖЕНИЕ </w:t>
            </w:r>
            <w:r>
              <w:rPr>
                <w:rFonts w:eastAsia="Times New Roman"/>
                <w:b/>
                <w:lang w:eastAsia="ar-SA"/>
              </w:rPr>
              <w:t xml:space="preserve">О </w:t>
            </w:r>
            <w:r w:rsidRPr="00D4343F">
              <w:rPr>
                <w:rFonts w:eastAsia="Times New Roman"/>
                <w:b/>
                <w:lang w:eastAsia="ar-SA"/>
              </w:rPr>
              <w:t>СОВЕРШЕНИ</w:t>
            </w:r>
            <w:r>
              <w:rPr>
                <w:rFonts w:eastAsia="Times New Roman"/>
                <w:b/>
                <w:lang w:eastAsia="ar-SA"/>
              </w:rPr>
              <w:t>И</w:t>
            </w:r>
            <w:r w:rsidRPr="00D4343F">
              <w:rPr>
                <w:rFonts w:eastAsia="Times New Roman"/>
                <w:b/>
                <w:lang w:eastAsia="ar-SA"/>
              </w:rPr>
              <w:t xml:space="preserve"> ОПЕРАЦИИ</w:t>
            </w:r>
            <w:r w:rsidR="00585A68">
              <w:rPr>
                <w:rFonts w:eastAsia="Times New Roman"/>
                <w:b/>
                <w:lang w:eastAsia="ar-SA"/>
              </w:rPr>
              <w:t xml:space="preserve"> </w:t>
            </w:r>
          </w:p>
        </w:tc>
      </w:tr>
      <w:tr w:rsidR="008749C4" w:rsidRPr="0096640B" w:rsidTr="00B62791">
        <w:trPr>
          <w:gridBefore w:val="1"/>
          <w:wBefore w:w="138" w:type="dxa"/>
          <w:trHeight w:val="329"/>
        </w:trPr>
        <w:tc>
          <w:tcPr>
            <w:tcW w:w="10920" w:type="dxa"/>
            <w:gridSpan w:val="47"/>
            <w:shd w:val="clear" w:color="auto" w:fill="auto"/>
            <w:vAlign w:val="center"/>
          </w:tcPr>
          <w:p w:rsidR="008749C4" w:rsidRPr="0068202A" w:rsidRDefault="00585A68" w:rsidP="000F773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68202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Настоящим просим списать со счета общей долевой собственности и зачислить на счет лица, приобретающего ценные бумаги, следующие ценные бумаги:</w:t>
            </w:r>
          </w:p>
        </w:tc>
      </w:tr>
      <w:tr w:rsidR="008749C4" w:rsidRPr="005937E1" w:rsidTr="00B62791">
        <w:trPr>
          <w:gridBefore w:val="1"/>
          <w:wBefore w:w="138" w:type="dxa"/>
          <w:trHeight w:val="329"/>
        </w:trPr>
        <w:tc>
          <w:tcPr>
            <w:tcW w:w="1368" w:type="dxa"/>
            <w:gridSpan w:val="4"/>
            <w:shd w:val="clear" w:color="auto" w:fill="auto"/>
            <w:vAlign w:val="center"/>
          </w:tcPr>
          <w:p w:rsidR="008749C4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Эмитент:</w:t>
            </w:r>
          </w:p>
        </w:tc>
        <w:tc>
          <w:tcPr>
            <w:tcW w:w="9552" w:type="dxa"/>
            <w:gridSpan w:val="4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749C4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749C4" w:rsidRPr="005937E1" w:rsidTr="00B62791">
        <w:trPr>
          <w:gridBefore w:val="1"/>
          <w:wBefore w:w="138" w:type="dxa"/>
          <w:trHeight w:val="69"/>
        </w:trPr>
        <w:tc>
          <w:tcPr>
            <w:tcW w:w="1368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49C4" w:rsidRPr="00BA1D9B" w:rsidRDefault="008749C4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552" w:type="dxa"/>
            <w:gridSpan w:val="43"/>
            <w:tcBorders>
              <w:bottom w:val="single" w:sz="12" w:space="0" w:color="auto"/>
            </w:tcBorders>
            <w:shd w:val="clear" w:color="auto" w:fill="auto"/>
          </w:tcPr>
          <w:p w:rsidR="008749C4" w:rsidRPr="00BA1D9B" w:rsidRDefault="008749C4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vertAlign w:val="superscript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(полное наименование)</w:t>
            </w:r>
          </w:p>
        </w:tc>
      </w:tr>
      <w:tr w:rsidR="00B62791" w:rsidRPr="0096640B" w:rsidTr="00C20A9D">
        <w:trPr>
          <w:gridBefore w:val="1"/>
          <w:wBefore w:w="138" w:type="dxa"/>
          <w:trHeight w:val="65"/>
        </w:trPr>
        <w:tc>
          <w:tcPr>
            <w:tcW w:w="4130" w:type="dxa"/>
            <w:gridSpan w:val="2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2791" w:rsidRDefault="00B6279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  <w:t>Вид, категория, тип ЦБ</w:t>
            </w:r>
          </w:p>
        </w:tc>
        <w:tc>
          <w:tcPr>
            <w:tcW w:w="2346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2791" w:rsidRDefault="00B6279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  <w:t>Гос</w:t>
            </w:r>
            <w:proofErr w:type="gramStart"/>
            <w:r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  <w:t>.р</w:t>
            </w:r>
            <w:proofErr w:type="gramEnd"/>
            <w:r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  <w:t>ег.номер</w:t>
            </w:r>
            <w:proofErr w:type="spellEnd"/>
            <w:r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  <w:t xml:space="preserve"> выпуска ЦБ</w:t>
            </w:r>
          </w:p>
        </w:tc>
        <w:tc>
          <w:tcPr>
            <w:tcW w:w="4444" w:type="dxa"/>
            <w:gridSpan w:val="1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791" w:rsidRDefault="00B6279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  <w:t>Номинальная стоимость ЦБ, руб.</w:t>
            </w:r>
          </w:p>
        </w:tc>
      </w:tr>
      <w:tr w:rsidR="00B62791" w:rsidRPr="005937E1" w:rsidTr="00080C1F">
        <w:trPr>
          <w:gridBefore w:val="1"/>
          <w:wBefore w:w="138" w:type="dxa"/>
          <w:trHeight w:val="223"/>
        </w:trPr>
        <w:tc>
          <w:tcPr>
            <w:tcW w:w="4130" w:type="dxa"/>
            <w:gridSpan w:val="2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2791" w:rsidRDefault="00B62791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ar-SA"/>
              </w:rPr>
            </w:pPr>
          </w:p>
        </w:tc>
        <w:tc>
          <w:tcPr>
            <w:tcW w:w="2346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2791" w:rsidRPr="005937E1" w:rsidRDefault="00B62791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444" w:type="dxa"/>
            <w:gridSpan w:val="1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791" w:rsidRPr="005937E1" w:rsidRDefault="00B62791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</w:p>
        </w:tc>
      </w:tr>
      <w:tr w:rsidR="008749C4" w:rsidRPr="005937E1" w:rsidTr="00B62791">
        <w:trPr>
          <w:gridBefore w:val="1"/>
          <w:wBefore w:w="138" w:type="dxa"/>
          <w:trHeight w:val="256"/>
        </w:trPr>
        <w:tc>
          <w:tcPr>
            <w:tcW w:w="3549" w:type="dxa"/>
            <w:gridSpan w:val="19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749C4" w:rsidRDefault="00B62791" w:rsidP="00B5365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  <w:t>Количество ЦБ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(цифрами и прописью)</w:t>
            </w:r>
          </w:p>
        </w:tc>
        <w:tc>
          <w:tcPr>
            <w:tcW w:w="7371" w:type="dxa"/>
            <w:gridSpan w:val="28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749C4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749C4" w:rsidRPr="005937E1" w:rsidTr="00B62791">
        <w:trPr>
          <w:gridBefore w:val="1"/>
          <w:wBefore w:w="138" w:type="dxa"/>
          <w:trHeight w:val="260"/>
        </w:trPr>
        <w:tc>
          <w:tcPr>
            <w:tcW w:w="1839" w:type="dxa"/>
            <w:gridSpan w:val="7"/>
            <w:shd w:val="clear" w:color="auto" w:fill="auto"/>
            <w:vAlign w:val="bottom"/>
          </w:tcPr>
          <w:p w:rsidR="008749C4" w:rsidRPr="00AA5DD7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AA5DD7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 основании</w:t>
            </w:r>
          </w:p>
        </w:tc>
        <w:tc>
          <w:tcPr>
            <w:tcW w:w="4110" w:type="dxa"/>
            <w:gridSpan w:val="21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8749C4" w:rsidRDefault="004F3341" w:rsidP="00B5365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</w:t>
            </w: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:rsidR="008749C4" w:rsidRPr="004F7A9E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F7A9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1701" w:type="dxa"/>
            <w:gridSpan w:val="12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8749C4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749C4" w:rsidRDefault="004F3341" w:rsidP="00B5365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от</w:t>
            </w:r>
          </w:p>
        </w:tc>
        <w:tc>
          <w:tcPr>
            <w:tcW w:w="2277" w:type="dxa"/>
            <w:gridSpan w:val="4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8749C4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749C4" w:rsidRPr="005937E1" w:rsidTr="00B62791">
        <w:trPr>
          <w:gridBefore w:val="1"/>
          <w:wBefore w:w="138" w:type="dxa"/>
          <w:trHeight w:val="152"/>
        </w:trPr>
        <w:tc>
          <w:tcPr>
            <w:tcW w:w="10920" w:type="dxa"/>
            <w:gridSpan w:val="47"/>
            <w:shd w:val="clear" w:color="auto" w:fill="auto"/>
          </w:tcPr>
          <w:p w:rsidR="008749C4" w:rsidRPr="00AA5DD7" w:rsidRDefault="008749C4" w:rsidP="004F334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0"/>
                <w:vertAlign w:val="superscript"/>
                <w:lang w:eastAsia="ar-SA"/>
              </w:rPr>
            </w:pPr>
            <w:r w:rsidRPr="00AA5DD7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 xml:space="preserve">(полное наименование, дата и номер </w:t>
            </w:r>
            <w:r w:rsidR="004F3341" w:rsidRPr="00AA5DD7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договора</w:t>
            </w:r>
            <w:r w:rsidRPr="00AA5DD7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)</w:t>
            </w:r>
          </w:p>
        </w:tc>
      </w:tr>
      <w:tr w:rsidR="008749C4" w:rsidRPr="005937E1" w:rsidTr="00B62791">
        <w:trPr>
          <w:gridBefore w:val="1"/>
          <w:wBefore w:w="138" w:type="dxa"/>
          <w:trHeight w:val="246"/>
        </w:trPr>
        <w:tc>
          <w:tcPr>
            <w:tcW w:w="7376" w:type="dxa"/>
            <w:gridSpan w:val="39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8749C4" w:rsidRPr="002163D6" w:rsidRDefault="00AA5DD7" w:rsidP="004F3341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AA5DD7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Способ </w:t>
            </w:r>
            <w:r w:rsidR="004F3341" w:rsidRPr="00AA5DD7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</w:t>
            </w:r>
            <w:r w:rsidR="008749C4" w:rsidRPr="00AA5DD7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плат</w:t>
            </w:r>
            <w:r w:rsidR="004F3341" w:rsidRPr="00AA5DD7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ы</w:t>
            </w:r>
            <w:r w:rsidRPr="00AA5DD7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ЦБ</w:t>
            </w:r>
            <w:r w:rsidR="008749C4" w:rsidRPr="00AA5DD7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по договору</w:t>
            </w:r>
            <w:r w:rsidR="008749C4"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8749C4" w:rsidRPr="004F3341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(в случае, если раздел не заполнен, </w:t>
            </w:r>
            <w:r w:rsidR="0036131F" w:rsidRPr="004F3341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Р</w:t>
            </w:r>
            <w:r w:rsidR="008749C4" w:rsidRPr="004F3341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егистратор считает, что оплата произведена </w:t>
            </w:r>
            <w:r w:rsidR="008749C4" w:rsidRPr="004F3341">
              <w:rPr>
                <w:rFonts w:eastAsia="Times New Roman" w:cs="Times New Roman"/>
                <w:b/>
                <w:i/>
                <w:sz w:val="20"/>
                <w:szCs w:val="20"/>
                <w:u w:val="single"/>
                <w:lang w:eastAsia="ar-SA"/>
              </w:rPr>
              <w:t>за наличный расчет</w:t>
            </w:r>
            <w:r w:rsidR="008749C4" w:rsidRPr="004F3341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8749C4" w:rsidRPr="002163D6" w:rsidRDefault="008749C4" w:rsidP="00AA5DD7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B6279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B6279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49C4" w:rsidRPr="002163D6" w:rsidRDefault="008749C4" w:rsidP="00AA5DD7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Наличная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8749C4" w:rsidRPr="002163D6" w:rsidRDefault="008749C4" w:rsidP="00AA5DD7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B6279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B6279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749C4" w:rsidRPr="002163D6" w:rsidRDefault="008749C4" w:rsidP="00AA5DD7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20"/>
                <w:szCs w:val="20"/>
                <w:lang w:eastAsia="ar-SA"/>
              </w:rPr>
              <w:t>Безналичная</w:t>
            </w:r>
          </w:p>
        </w:tc>
      </w:tr>
      <w:tr w:rsidR="00B62791" w:rsidRPr="005937E1" w:rsidTr="00B62791">
        <w:trPr>
          <w:gridBefore w:val="1"/>
          <w:wBefore w:w="138" w:type="dxa"/>
          <w:trHeight w:val="246"/>
        </w:trPr>
        <w:tc>
          <w:tcPr>
            <w:tcW w:w="3543" w:type="dxa"/>
            <w:gridSpan w:val="1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62791" w:rsidRPr="00B62791" w:rsidRDefault="00B62791" w:rsidP="00B6279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B62791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Оплата ЦБ производится за счет:  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62791" w:rsidRDefault="00B62791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2436" w:type="dxa"/>
            <w:gridSpan w:val="11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2791" w:rsidRDefault="00B62791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собственных средств</w:t>
            </w:r>
          </w:p>
        </w:tc>
        <w:tc>
          <w:tcPr>
            <w:tcW w:w="5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62791" w:rsidRDefault="00B62791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3828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62791" w:rsidRDefault="00B62791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заемных средств</w:t>
            </w:r>
          </w:p>
        </w:tc>
      </w:tr>
      <w:tr w:rsidR="00AA5DD7" w:rsidRPr="005937E1" w:rsidTr="00B62791">
        <w:trPr>
          <w:gridBefore w:val="1"/>
          <w:wBefore w:w="138" w:type="dxa"/>
          <w:trHeight w:val="155"/>
        </w:trPr>
        <w:tc>
          <w:tcPr>
            <w:tcW w:w="10920" w:type="dxa"/>
            <w:gridSpan w:val="47"/>
            <w:shd w:val="clear" w:color="auto" w:fill="auto"/>
          </w:tcPr>
          <w:p w:rsidR="00AA5DD7" w:rsidRPr="002163D6" w:rsidRDefault="00AA5DD7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AA5DD7">
              <w:rPr>
                <w:rFonts w:eastAsia="Times New Roman" w:cs="Times New Roman"/>
                <w:b/>
                <w:kern w:val="1"/>
                <w:sz w:val="20"/>
                <w:szCs w:val="20"/>
                <w:lang w:eastAsia="ru-RU"/>
              </w:rPr>
              <w:t>Сведения об обременении ценных бумаг</w:t>
            </w:r>
            <w:r w:rsidR="00B62791">
              <w:rPr>
                <w:rFonts w:eastAsia="Times New Roman" w:cs="Times New Roman"/>
                <w:b/>
                <w:kern w:val="1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Pr="00AA5DD7">
              <w:rPr>
                <w:rFonts w:eastAsia="Times New Roman" w:cs="Times New Roman"/>
                <w:i/>
                <w:kern w:val="1"/>
                <w:sz w:val="20"/>
                <w:szCs w:val="20"/>
                <w:lang w:eastAsia="ru-RU"/>
              </w:rPr>
              <w:t>(заполняется в случае наличия обременения на передаваемые ценные бумаги)</w:t>
            </w:r>
          </w:p>
        </w:tc>
      </w:tr>
      <w:tr w:rsidR="00AA5DD7" w:rsidRPr="005937E1" w:rsidTr="00B62791">
        <w:trPr>
          <w:gridBefore w:val="1"/>
          <w:wBefore w:w="138" w:type="dxa"/>
          <w:trHeight w:val="191"/>
        </w:trPr>
        <w:tc>
          <w:tcPr>
            <w:tcW w:w="10920" w:type="dxa"/>
            <w:gridSpan w:val="4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5DD7" w:rsidRPr="002163D6" w:rsidRDefault="00AA5DD7" w:rsidP="00B5365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14"/>
                <w:lang w:eastAsia="ar-SA"/>
              </w:rPr>
            </w:pPr>
          </w:p>
        </w:tc>
      </w:tr>
      <w:tr w:rsidR="008749C4" w:rsidRPr="005937E1" w:rsidTr="00B62791">
        <w:trPr>
          <w:gridBefore w:val="1"/>
          <w:wBefore w:w="138" w:type="dxa"/>
          <w:trHeight w:val="109"/>
        </w:trPr>
        <w:tc>
          <w:tcPr>
            <w:tcW w:w="10920" w:type="dxa"/>
            <w:gridSpan w:val="47"/>
            <w:tcBorders>
              <w:top w:val="single" w:sz="4" w:space="0" w:color="auto"/>
            </w:tcBorders>
            <w:shd w:val="clear" w:color="auto" w:fill="auto"/>
          </w:tcPr>
          <w:p w:rsidR="008749C4" w:rsidRPr="004F3341" w:rsidRDefault="008749C4" w:rsidP="00AA5DD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4F3341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</w:t>
            </w:r>
            <w:r w:rsidR="00AA5DD7" w:rsidRPr="00AA5DD7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полное наименование, дата, номер договора о залоге и/или договора по</w:t>
            </w:r>
            <w:r w:rsidR="00AA5DD7">
              <w:t xml:space="preserve"> </w:t>
            </w:r>
            <w:r w:rsidR="00AA5DD7" w:rsidRPr="00AA5DD7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основному обязательству</w:t>
            </w:r>
            <w:r w:rsidRPr="004F3341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 xml:space="preserve">) </w:t>
            </w:r>
          </w:p>
        </w:tc>
      </w:tr>
      <w:tr w:rsidR="008749C4" w:rsidRPr="005937E1" w:rsidTr="00B62791">
        <w:trPr>
          <w:gridBefore w:val="1"/>
          <w:wBefore w:w="138" w:type="dxa"/>
          <w:trHeight w:val="133"/>
        </w:trPr>
        <w:tc>
          <w:tcPr>
            <w:tcW w:w="1780" w:type="dxa"/>
            <w:gridSpan w:val="6"/>
            <w:shd w:val="clear" w:color="auto" w:fill="auto"/>
            <w:vAlign w:val="center"/>
          </w:tcPr>
          <w:p w:rsidR="008749C4" w:rsidRPr="002163D6" w:rsidRDefault="008749C4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Сумма сделки</w:t>
            </w:r>
          </w:p>
        </w:tc>
        <w:tc>
          <w:tcPr>
            <w:tcW w:w="9140" w:type="dxa"/>
            <w:gridSpan w:val="4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9C4" w:rsidRPr="002163D6" w:rsidRDefault="008749C4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8749C4" w:rsidRPr="005937E1" w:rsidTr="00B62791">
        <w:trPr>
          <w:gridBefore w:val="1"/>
          <w:wBefore w:w="138" w:type="dxa"/>
          <w:trHeight w:val="64"/>
        </w:trPr>
        <w:tc>
          <w:tcPr>
            <w:tcW w:w="10920" w:type="dxa"/>
            <w:gridSpan w:val="47"/>
            <w:shd w:val="clear" w:color="auto" w:fill="auto"/>
          </w:tcPr>
          <w:p w:rsidR="008749C4" w:rsidRPr="002163D6" w:rsidRDefault="008749C4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AA5DD7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(цифрами и прописью)</w:t>
            </w:r>
          </w:p>
        </w:tc>
      </w:tr>
      <w:tr w:rsidR="008749C4" w:rsidRPr="00375640" w:rsidTr="00B62791">
        <w:trPr>
          <w:gridBefore w:val="1"/>
          <w:wBefore w:w="138" w:type="dxa"/>
          <w:trHeight w:val="329"/>
        </w:trPr>
        <w:tc>
          <w:tcPr>
            <w:tcW w:w="10920" w:type="dxa"/>
            <w:gridSpan w:val="4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49C4" w:rsidRPr="00375640" w:rsidRDefault="008845F4" w:rsidP="00E558C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E558C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Настоящим лицо, передающее ценные бумаги, гарантирует, что не будут нарушены ограничения, установленные законодательством Российской Федераци</w:t>
            </w:r>
            <w:r w:rsidR="00B16692" w:rsidRPr="00E558C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и</w:t>
            </w:r>
            <w:r w:rsidRPr="00E558C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или уставом эмитента, или вступившим в законную силу решением суда, а также, что сумма сделки соответствует рыночной цене и принимается для целей налогообложения в соответствии с </w:t>
            </w:r>
            <w:r w:rsidR="00E558C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Налоговым</w:t>
            </w:r>
            <w:r w:rsidR="00E558C5" w:rsidRPr="00E558C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кодекс</w:t>
            </w:r>
            <w:r w:rsidR="00E558C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ом Российской Федерации</w:t>
            </w:r>
            <w:r w:rsidRPr="00E558C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</w:tr>
      <w:tr w:rsidR="008749C4" w:rsidRPr="0096640B" w:rsidTr="00B62791">
        <w:trPr>
          <w:gridBefore w:val="1"/>
          <w:wBefore w:w="138" w:type="dxa"/>
          <w:trHeight w:val="135"/>
        </w:trPr>
        <w:tc>
          <w:tcPr>
            <w:tcW w:w="10920" w:type="dxa"/>
            <w:gridSpan w:val="47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8749C4" w:rsidRPr="00221AFC" w:rsidRDefault="00221AFC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21AFC">
              <w:rPr>
                <w:rFonts w:eastAsia="Times New Roman" w:cs="Times New Roman"/>
                <w:b/>
                <w:sz w:val="20"/>
                <w:szCs w:val="20"/>
                <w:shd w:val="clear" w:color="auto" w:fill="C0C0C0"/>
                <w:lang w:eastAsia="ru-RU"/>
              </w:rPr>
              <w:t>ЗАРЕГИСТРИРОВАННОЕ ЛИЦО, ПЕРЕДАЮЩЕЕ ЦБ</w:t>
            </w:r>
          </w:p>
        </w:tc>
      </w:tr>
      <w:tr w:rsidR="00E558C5" w:rsidRPr="005937E1" w:rsidTr="00B62791">
        <w:trPr>
          <w:gridBefore w:val="1"/>
          <w:gridAfter w:val="23"/>
          <w:wBefore w:w="138" w:type="dxa"/>
          <w:wAfter w:w="6387" w:type="dxa"/>
          <w:trHeight w:val="329"/>
        </w:trPr>
        <w:tc>
          <w:tcPr>
            <w:tcW w:w="688" w:type="dxa"/>
            <w:gridSpan w:val="2"/>
            <w:shd w:val="clear" w:color="auto" w:fill="auto"/>
            <w:vAlign w:val="center"/>
          </w:tcPr>
          <w:p w:rsidR="00E558C5" w:rsidRPr="002163D6" w:rsidRDefault="00E558C5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B6279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B6279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3845" w:type="dxa"/>
            <w:gridSpan w:val="22"/>
            <w:shd w:val="clear" w:color="auto" w:fill="auto"/>
            <w:vAlign w:val="center"/>
          </w:tcPr>
          <w:p w:rsidR="00E558C5" w:rsidRPr="002163D6" w:rsidRDefault="00E558C5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85A68">
              <w:rPr>
                <w:rFonts w:eastAsia="Times New Roman" w:cs="Times New Roman"/>
                <w:sz w:val="18"/>
                <w:szCs w:val="18"/>
                <w:lang w:eastAsia="ar-SA"/>
              </w:rPr>
              <w:t>совладельцы общей долевой собственности*</w:t>
            </w:r>
          </w:p>
        </w:tc>
      </w:tr>
      <w:tr w:rsidR="008749C4" w:rsidRPr="005937E1" w:rsidTr="00B62791">
        <w:trPr>
          <w:gridBefore w:val="1"/>
          <w:wBefore w:w="138" w:type="dxa"/>
          <w:trHeight w:val="119"/>
        </w:trPr>
        <w:tc>
          <w:tcPr>
            <w:tcW w:w="10920" w:type="dxa"/>
            <w:gridSpan w:val="47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8749C4" w:rsidRPr="005937E1" w:rsidTr="00B62791">
        <w:trPr>
          <w:gridBefore w:val="1"/>
          <w:wBefore w:w="138" w:type="dxa"/>
          <w:trHeight w:val="64"/>
        </w:trPr>
        <w:tc>
          <w:tcPr>
            <w:tcW w:w="10920" w:type="dxa"/>
            <w:gridSpan w:val="47"/>
            <w:tcBorders>
              <w:top w:val="single" w:sz="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49C4" w:rsidRPr="00BE0345" w:rsidRDefault="008749C4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</w:pP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(Ф. И. О.  или  наименование юридического лица полностью)</w:t>
            </w:r>
          </w:p>
        </w:tc>
      </w:tr>
      <w:tr w:rsidR="008749C4" w:rsidRPr="005937E1" w:rsidTr="00B62791">
        <w:trPr>
          <w:gridBefore w:val="1"/>
          <w:wBefore w:w="138" w:type="dxa"/>
          <w:trHeight w:val="64"/>
        </w:trPr>
        <w:tc>
          <w:tcPr>
            <w:tcW w:w="3994" w:type="dxa"/>
            <w:gridSpan w:val="20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Наименование удостоверяющего документа</w:t>
            </w:r>
          </w:p>
        </w:tc>
        <w:tc>
          <w:tcPr>
            <w:tcW w:w="6926" w:type="dxa"/>
            <w:gridSpan w:val="27"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749C4" w:rsidRPr="007D641E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8749C4" w:rsidRPr="00BE0345" w:rsidTr="00B62791">
        <w:trPr>
          <w:gridBefore w:val="1"/>
          <w:wBefore w:w="138" w:type="dxa"/>
          <w:trHeight w:val="90"/>
        </w:trPr>
        <w:tc>
          <w:tcPr>
            <w:tcW w:w="10920" w:type="dxa"/>
            <w:gridSpan w:val="4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49C4" w:rsidRPr="00AA5DD7" w:rsidRDefault="008749C4" w:rsidP="00AA5DD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</w:pPr>
            <w:r w:rsidRPr="00AA5DD7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 xml:space="preserve">( для юр. лиц - свидетельство о регистрации, для физ. лиц – </w:t>
            </w:r>
            <w:r w:rsidR="007E2429" w:rsidRPr="00AA5DD7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документ</w:t>
            </w:r>
            <w:r w:rsidRPr="00AA5DD7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, удостовер</w:t>
            </w:r>
            <w:r w:rsidR="007E2429" w:rsidRPr="00AA5DD7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яющий</w:t>
            </w:r>
            <w:r w:rsidRPr="00AA5DD7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 xml:space="preserve"> личност</w:t>
            </w:r>
            <w:r w:rsidR="007E2429" w:rsidRPr="00AA5DD7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ь</w:t>
            </w:r>
            <w:r w:rsidRPr="00AA5DD7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)</w:t>
            </w:r>
          </w:p>
        </w:tc>
      </w:tr>
      <w:tr w:rsidR="008749C4" w:rsidRPr="005937E1" w:rsidTr="00B62791">
        <w:trPr>
          <w:gridBefore w:val="1"/>
          <w:wBefore w:w="138" w:type="dxa"/>
          <w:trHeight w:val="95"/>
        </w:trPr>
        <w:tc>
          <w:tcPr>
            <w:tcW w:w="2263" w:type="dxa"/>
            <w:gridSpan w:val="11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8749C4" w:rsidRPr="002163D6" w:rsidRDefault="00B81E5D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Серия</w:t>
            </w:r>
            <w:r w:rsidR="008749C4"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, номер (ОГРН):</w:t>
            </w:r>
          </w:p>
        </w:tc>
        <w:tc>
          <w:tcPr>
            <w:tcW w:w="2141" w:type="dxa"/>
            <w:gridSpan w:val="12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  <w:tc>
          <w:tcPr>
            <w:tcW w:w="2362" w:type="dxa"/>
            <w:gridSpan w:val="11"/>
            <w:shd w:val="clear" w:color="auto" w:fill="auto"/>
            <w:vAlign w:val="bottom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Дата выдачи (регистрации):</w:t>
            </w:r>
          </w:p>
        </w:tc>
        <w:tc>
          <w:tcPr>
            <w:tcW w:w="4154" w:type="dxa"/>
            <w:gridSpan w:val="13"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8749C4" w:rsidRPr="005937E1" w:rsidTr="00B62791">
        <w:trPr>
          <w:gridBefore w:val="1"/>
          <w:wBefore w:w="138" w:type="dxa"/>
          <w:trHeight w:val="64"/>
        </w:trPr>
        <w:tc>
          <w:tcPr>
            <w:tcW w:w="1129" w:type="dxa"/>
            <w:gridSpan w:val="3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в лице:</w:t>
            </w:r>
          </w:p>
        </w:tc>
        <w:tc>
          <w:tcPr>
            <w:tcW w:w="9791" w:type="dxa"/>
            <w:gridSpan w:val="44"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8749C4" w:rsidRPr="00BE0345" w:rsidTr="00B62791">
        <w:trPr>
          <w:gridBefore w:val="1"/>
          <w:wBefore w:w="138" w:type="dxa"/>
          <w:trHeight w:val="64"/>
        </w:trPr>
        <w:tc>
          <w:tcPr>
            <w:tcW w:w="10920" w:type="dxa"/>
            <w:gridSpan w:val="4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49C4" w:rsidRPr="00AA5DD7" w:rsidRDefault="008749C4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</w:pPr>
            <w:r w:rsidRPr="00AA5DD7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(Ф.И.О. уполномоченного представителя)</w:t>
            </w:r>
          </w:p>
        </w:tc>
      </w:tr>
      <w:tr w:rsidR="008749C4" w:rsidRPr="005937E1" w:rsidTr="00B62791">
        <w:trPr>
          <w:gridBefore w:val="1"/>
          <w:wBefore w:w="138" w:type="dxa"/>
          <w:trHeight w:val="64"/>
        </w:trPr>
        <w:tc>
          <w:tcPr>
            <w:tcW w:w="3994" w:type="dxa"/>
            <w:gridSpan w:val="20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8749C4" w:rsidRPr="00BE0345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4"/>
                <w:lang w:eastAsia="ar-SA"/>
              </w:rPr>
            </w:pPr>
            <w:r w:rsidRPr="00BE0345">
              <w:rPr>
                <w:rFonts w:eastAsia="Times New Roman" w:cs="Times New Roman"/>
                <w:b/>
                <w:sz w:val="18"/>
                <w:szCs w:val="14"/>
                <w:lang w:eastAsia="ar-SA"/>
              </w:rPr>
              <w:t>Наименование удостоверяющего документа</w:t>
            </w:r>
          </w:p>
        </w:tc>
        <w:tc>
          <w:tcPr>
            <w:tcW w:w="6926" w:type="dxa"/>
            <w:gridSpan w:val="27"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8749C4" w:rsidRPr="005937E1" w:rsidTr="00B62791">
        <w:trPr>
          <w:gridBefore w:val="1"/>
          <w:wBefore w:w="138" w:type="dxa"/>
          <w:trHeight w:val="64"/>
        </w:trPr>
        <w:tc>
          <w:tcPr>
            <w:tcW w:w="2121" w:type="dxa"/>
            <w:gridSpan w:val="10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AA5DD7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номер:</w:t>
            </w:r>
          </w:p>
        </w:tc>
        <w:tc>
          <w:tcPr>
            <w:tcW w:w="3123" w:type="dxa"/>
            <w:gridSpan w:val="16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  <w:tc>
          <w:tcPr>
            <w:tcW w:w="1522" w:type="dxa"/>
            <w:gridSpan w:val="8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8749C4" w:rsidRPr="00BE0345" w:rsidRDefault="008749C4" w:rsidP="00E558C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Дата выдачи:</w:t>
            </w:r>
          </w:p>
        </w:tc>
        <w:tc>
          <w:tcPr>
            <w:tcW w:w="4154" w:type="dxa"/>
            <w:gridSpan w:val="13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8749C4" w:rsidRPr="005937E1" w:rsidTr="00B62791">
        <w:trPr>
          <w:gridBefore w:val="1"/>
          <w:wBefore w:w="138" w:type="dxa"/>
          <w:trHeight w:val="64"/>
        </w:trPr>
        <w:tc>
          <w:tcPr>
            <w:tcW w:w="3172" w:type="dxa"/>
            <w:gridSpan w:val="15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выдавшего органа</w:t>
            </w:r>
          </w:p>
        </w:tc>
        <w:tc>
          <w:tcPr>
            <w:tcW w:w="7748" w:type="dxa"/>
            <w:gridSpan w:val="32"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8749C4" w:rsidRPr="005937E1" w:rsidTr="00B62791">
        <w:trPr>
          <w:gridBefore w:val="1"/>
          <w:wBefore w:w="138" w:type="dxa"/>
          <w:trHeight w:val="64"/>
        </w:trPr>
        <w:tc>
          <w:tcPr>
            <w:tcW w:w="2409" w:type="dxa"/>
            <w:gridSpan w:val="12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8749C4" w:rsidRPr="002163D6" w:rsidRDefault="00EA2C5B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EA2C5B">
              <w:rPr>
                <w:rFonts w:eastAsia="Times New Roman" w:cs="Times New Roman"/>
                <w:sz w:val="18"/>
                <w:szCs w:val="18"/>
                <w:lang w:eastAsia="ar-SA"/>
              </w:rPr>
              <w:t>Основание полномочий:</w:t>
            </w:r>
          </w:p>
        </w:tc>
        <w:tc>
          <w:tcPr>
            <w:tcW w:w="8511" w:type="dxa"/>
            <w:gridSpan w:val="35"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8749C4" w:rsidRPr="00A0150E" w:rsidTr="00B62791">
        <w:trPr>
          <w:gridBefore w:val="1"/>
          <w:wBefore w:w="138" w:type="dxa"/>
          <w:trHeight w:val="69"/>
        </w:trPr>
        <w:tc>
          <w:tcPr>
            <w:tcW w:w="4130" w:type="dxa"/>
            <w:gridSpan w:val="2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8749C4" w:rsidRPr="00A0150E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6790" w:type="dxa"/>
            <w:gridSpan w:val="25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749C4" w:rsidRPr="00A0150E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4"/>
                <w:lang w:eastAsia="ar-SA"/>
              </w:rPr>
            </w:pPr>
          </w:p>
        </w:tc>
      </w:tr>
      <w:tr w:rsidR="00585A68" w:rsidRPr="002163D6" w:rsidTr="00B62791">
        <w:trPr>
          <w:gridBefore w:val="1"/>
          <w:wBefore w:w="138" w:type="dxa"/>
          <w:trHeight w:val="119"/>
        </w:trPr>
        <w:tc>
          <w:tcPr>
            <w:tcW w:w="10920" w:type="dxa"/>
            <w:gridSpan w:val="47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85A68" w:rsidRPr="002163D6" w:rsidRDefault="00585A68" w:rsidP="001548D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585A68" w:rsidRPr="00BE0345" w:rsidTr="00B62791">
        <w:trPr>
          <w:gridBefore w:val="1"/>
          <w:wBefore w:w="138" w:type="dxa"/>
          <w:trHeight w:val="64"/>
        </w:trPr>
        <w:tc>
          <w:tcPr>
            <w:tcW w:w="10920" w:type="dxa"/>
            <w:gridSpan w:val="47"/>
            <w:tcBorders>
              <w:top w:val="single" w:sz="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5A68" w:rsidRPr="00BE0345" w:rsidRDefault="00585A68" w:rsidP="001548D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</w:pP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(Ф. И. О.  или  наименование юридического лица полностью)</w:t>
            </w:r>
          </w:p>
        </w:tc>
      </w:tr>
      <w:tr w:rsidR="00585A68" w:rsidRPr="007D641E" w:rsidTr="00B62791">
        <w:trPr>
          <w:gridBefore w:val="1"/>
          <w:wBefore w:w="138" w:type="dxa"/>
          <w:trHeight w:val="64"/>
        </w:trPr>
        <w:tc>
          <w:tcPr>
            <w:tcW w:w="3994" w:type="dxa"/>
            <w:gridSpan w:val="20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585A68" w:rsidRPr="002163D6" w:rsidRDefault="00585A68" w:rsidP="001548D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Наименование удостоверяющего документа</w:t>
            </w:r>
          </w:p>
        </w:tc>
        <w:tc>
          <w:tcPr>
            <w:tcW w:w="6926" w:type="dxa"/>
            <w:gridSpan w:val="27"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85A68" w:rsidRPr="007D641E" w:rsidRDefault="00585A68" w:rsidP="001548D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585A68" w:rsidRPr="00AA5DD7" w:rsidTr="00B62791">
        <w:trPr>
          <w:gridBefore w:val="1"/>
          <w:wBefore w:w="138" w:type="dxa"/>
          <w:trHeight w:val="90"/>
        </w:trPr>
        <w:tc>
          <w:tcPr>
            <w:tcW w:w="10920" w:type="dxa"/>
            <w:gridSpan w:val="4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5A68" w:rsidRPr="00AA5DD7" w:rsidRDefault="00585A68" w:rsidP="001548D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</w:pPr>
            <w:r w:rsidRPr="00AA5DD7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( для юр. лиц - свидетельство о регистрации, для физ. лиц – документ, удостоверяющий личность)</w:t>
            </w:r>
          </w:p>
        </w:tc>
      </w:tr>
      <w:tr w:rsidR="00585A68" w:rsidRPr="002163D6" w:rsidTr="00B62791">
        <w:trPr>
          <w:gridBefore w:val="1"/>
          <w:wBefore w:w="138" w:type="dxa"/>
          <w:trHeight w:val="95"/>
        </w:trPr>
        <w:tc>
          <w:tcPr>
            <w:tcW w:w="2263" w:type="dxa"/>
            <w:gridSpan w:val="11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585A68" w:rsidRPr="002163D6" w:rsidRDefault="00585A68" w:rsidP="001548D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 (ОГРН):</w:t>
            </w:r>
          </w:p>
        </w:tc>
        <w:tc>
          <w:tcPr>
            <w:tcW w:w="2141" w:type="dxa"/>
            <w:gridSpan w:val="12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585A68" w:rsidRPr="002163D6" w:rsidRDefault="00585A68" w:rsidP="001548D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  <w:tc>
          <w:tcPr>
            <w:tcW w:w="2362" w:type="dxa"/>
            <w:gridSpan w:val="11"/>
            <w:shd w:val="clear" w:color="auto" w:fill="auto"/>
            <w:vAlign w:val="bottom"/>
          </w:tcPr>
          <w:p w:rsidR="00585A68" w:rsidRPr="002163D6" w:rsidRDefault="00585A68" w:rsidP="001548D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Дата выдачи (регистрации):</w:t>
            </w:r>
          </w:p>
        </w:tc>
        <w:tc>
          <w:tcPr>
            <w:tcW w:w="4154" w:type="dxa"/>
            <w:gridSpan w:val="13"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85A68" w:rsidRPr="002163D6" w:rsidRDefault="00585A68" w:rsidP="001548D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585A68" w:rsidRPr="002163D6" w:rsidTr="00B62791">
        <w:trPr>
          <w:gridBefore w:val="1"/>
          <w:wBefore w:w="138" w:type="dxa"/>
          <w:trHeight w:val="64"/>
        </w:trPr>
        <w:tc>
          <w:tcPr>
            <w:tcW w:w="1129" w:type="dxa"/>
            <w:gridSpan w:val="3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585A68" w:rsidRPr="002163D6" w:rsidRDefault="00585A68" w:rsidP="001548D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в лице:</w:t>
            </w:r>
          </w:p>
        </w:tc>
        <w:tc>
          <w:tcPr>
            <w:tcW w:w="9791" w:type="dxa"/>
            <w:gridSpan w:val="44"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85A68" w:rsidRPr="002163D6" w:rsidRDefault="00585A68" w:rsidP="001548D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585A68" w:rsidRPr="00AA5DD7" w:rsidTr="00B62791">
        <w:trPr>
          <w:gridBefore w:val="1"/>
          <w:wBefore w:w="138" w:type="dxa"/>
          <w:trHeight w:val="64"/>
        </w:trPr>
        <w:tc>
          <w:tcPr>
            <w:tcW w:w="10920" w:type="dxa"/>
            <w:gridSpan w:val="4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5A68" w:rsidRPr="00AA5DD7" w:rsidRDefault="00585A68" w:rsidP="001548D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</w:pPr>
            <w:r w:rsidRPr="00AA5DD7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(Ф.И.О. уполномоченного представителя)</w:t>
            </w:r>
          </w:p>
        </w:tc>
      </w:tr>
      <w:tr w:rsidR="00585A68" w:rsidRPr="002163D6" w:rsidTr="00B62791">
        <w:trPr>
          <w:gridBefore w:val="1"/>
          <w:wBefore w:w="138" w:type="dxa"/>
          <w:trHeight w:val="64"/>
        </w:trPr>
        <w:tc>
          <w:tcPr>
            <w:tcW w:w="3994" w:type="dxa"/>
            <w:gridSpan w:val="20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585A68" w:rsidRPr="00BE0345" w:rsidRDefault="00585A68" w:rsidP="001548D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4"/>
                <w:lang w:eastAsia="ar-SA"/>
              </w:rPr>
            </w:pPr>
            <w:r w:rsidRPr="00BE0345">
              <w:rPr>
                <w:rFonts w:eastAsia="Times New Roman" w:cs="Times New Roman"/>
                <w:b/>
                <w:sz w:val="18"/>
                <w:szCs w:val="14"/>
                <w:lang w:eastAsia="ar-SA"/>
              </w:rPr>
              <w:t>Наименование удостоверяющего документа</w:t>
            </w:r>
          </w:p>
        </w:tc>
        <w:tc>
          <w:tcPr>
            <w:tcW w:w="6926" w:type="dxa"/>
            <w:gridSpan w:val="27"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85A68" w:rsidRPr="002163D6" w:rsidRDefault="00585A68" w:rsidP="001548D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585A68" w:rsidRPr="002163D6" w:rsidTr="00B62791">
        <w:trPr>
          <w:gridBefore w:val="1"/>
          <w:wBefore w:w="138" w:type="dxa"/>
          <w:trHeight w:val="64"/>
        </w:trPr>
        <w:tc>
          <w:tcPr>
            <w:tcW w:w="2121" w:type="dxa"/>
            <w:gridSpan w:val="10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585A68" w:rsidRPr="002163D6" w:rsidRDefault="00585A68" w:rsidP="001548D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номер:</w:t>
            </w:r>
          </w:p>
        </w:tc>
        <w:tc>
          <w:tcPr>
            <w:tcW w:w="3123" w:type="dxa"/>
            <w:gridSpan w:val="16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585A68" w:rsidRPr="002163D6" w:rsidRDefault="00585A68" w:rsidP="001548D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  <w:tc>
          <w:tcPr>
            <w:tcW w:w="1522" w:type="dxa"/>
            <w:gridSpan w:val="8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585A68" w:rsidRPr="00BE0345" w:rsidRDefault="00585A68" w:rsidP="00E558C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Дата выдачи:</w:t>
            </w:r>
          </w:p>
        </w:tc>
        <w:tc>
          <w:tcPr>
            <w:tcW w:w="4154" w:type="dxa"/>
            <w:gridSpan w:val="13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85A68" w:rsidRPr="002163D6" w:rsidRDefault="00585A68" w:rsidP="001548D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585A68" w:rsidRPr="002163D6" w:rsidTr="00B62791">
        <w:trPr>
          <w:gridBefore w:val="1"/>
          <w:wBefore w:w="138" w:type="dxa"/>
          <w:trHeight w:val="64"/>
        </w:trPr>
        <w:tc>
          <w:tcPr>
            <w:tcW w:w="3172" w:type="dxa"/>
            <w:gridSpan w:val="15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585A68" w:rsidRPr="002163D6" w:rsidRDefault="00585A68" w:rsidP="001548D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выдавшего органа</w:t>
            </w:r>
          </w:p>
        </w:tc>
        <w:tc>
          <w:tcPr>
            <w:tcW w:w="7748" w:type="dxa"/>
            <w:gridSpan w:val="32"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85A68" w:rsidRPr="002163D6" w:rsidRDefault="00585A68" w:rsidP="001548D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585A68" w:rsidRPr="002163D6" w:rsidTr="00B62791">
        <w:trPr>
          <w:gridBefore w:val="1"/>
          <w:wBefore w:w="138" w:type="dxa"/>
          <w:trHeight w:val="64"/>
        </w:trPr>
        <w:tc>
          <w:tcPr>
            <w:tcW w:w="2409" w:type="dxa"/>
            <w:gridSpan w:val="12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585A68" w:rsidRPr="002163D6" w:rsidRDefault="00EA2C5B" w:rsidP="001548D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EA2C5B">
              <w:rPr>
                <w:rFonts w:eastAsia="Times New Roman" w:cs="Times New Roman"/>
                <w:sz w:val="18"/>
                <w:szCs w:val="18"/>
                <w:lang w:eastAsia="ar-SA"/>
              </w:rPr>
              <w:t>Основание полномочий:</w:t>
            </w:r>
          </w:p>
        </w:tc>
        <w:tc>
          <w:tcPr>
            <w:tcW w:w="8511" w:type="dxa"/>
            <w:gridSpan w:val="35"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85A68" w:rsidRPr="002163D6" w:rsidRDefault="00585A68" w:rsidP="001548D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585A68" w:rsidRPr="00A0150E" w:rsidTr="00B62791">
        <w:trPr>
          <w:gridBefore w:val="1"/>
          <w:wBefore w:w="138" w:type="dxa"/>
          <w:trHeight w:val="69"/>
        </w:trPr>
        <w:tc>
          <w:tcPr>
            <w:tcW w:w="4130" w:type="dxa"/>
            <w:gridSpan w:val="2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585A68" w:rsidRPr="00A0150E" w:rsidRDefault="00585A68" w:rsidP="001548D2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6790" w:type="dxa"/>
            <w:gridSpan w:val="25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85A68" w:rsidRPr="00A0150E" w:rsidRDefault="00585A68" w:rsidP="001548D2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4"/>
                <w:lang w:eastAsia="ar-SA"/>
              </w:rPr>
            </w:pPr>
          </w:p>
        </w:tc>
      </w:tr>
      <w:tr w:rsidR="00585A68" w:rsidRPr="002163D6" w:rsidTr="00B62791">
        <w:trPr>
          <w:gridBefore w:val="1"/>
          <w:wBefore w:w="138" w:type="dxa"/>
          <w:trHeight w:val="119"/>
        </w:trPr>
        <w:tc>
          <w:tcPr>
            <w:tcW w:w="10920" w:type="dxa"/>
            <w:gridSpan w:val="47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85A68" w:rsidRPr="002163D6" w:rsidRDefault="00585A68" w:rsidP="001548D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585A68" w:rsidRPr="00BE0345" w:rsidTr="00B62791">
        <w:trPr>
          <w:gridBefore w:val="1"/>
          <w:wBefore w:w="138" w:type="dxa"/>
          <w:trHeight w:val="64"/>
        </w:trPr>
        <w:tc>
          <w:tcPr>
            <w:tcW w:w="10920" w:type="dxa"/>
            <w:gridSpan w:val="47"/>
            <w:tcBorders>
              <w:top w:val="single" w:sz="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5A68" w:rsidRPr="00BE0345" w:rsidRDefault="00585A68" w:rsidP="001548D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</w:pP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(Ф. И. О.  или  наименование юридического лица полностью)</w:t>
            </w:r>
          </w:p>
        </w:tc>
      </w:tr>
      <w:tr w:rsidR="00585A68" w:rsidRPr="007D641E" w:rsidTr="00B62791">
        <w:trPr>
          <w:gridBefore w:val="1"/>
          <w:wBefore w:w="138" w:type="dxa"/>
          <w:trHeight w:val="64"/>
        </w:trPr>
        <w:tc>
          <w:tcPr>
            <w:tcW w:w="3994" w:type="dxa"/>
            <w:gridSpan w:val="20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585A68" w:rsidRPr="002163D6" w:rsidRDefault="00585A68" w:rsidP="001548D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Наименование удостоверяющего документа</w:t>
            </w:r>
          </w:p>
        </w:tc>
        <w:tc>
          <w:tcPr>
            <w:tcW w:w="6926" w:type="dxa"/>
            <w:gridSpan w:val="27"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85A68" w:rsidRPr="007D641E" w:rsidRDefault="00585A68" w:rsidP="001548D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585A68" w:rsidRPr="00AA5DD7" w:rsidTr="00B62791">
        <w:trPr>
          <w:gridBefore w:val="1"/>
          <w:wBefore w:w="138" w:type="dxa"/>
          <w:trHeight w:val="90"/>
        </w:trPr>
        <w:tc>
          <w:tcPr>
            <w:tcW w:w="10920" w:type="dxa"/>
            <w:gridSpan w:val="4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5A68" w:rsidRPr="00AA5DD7" w:rsidRDefault="00585A68" w:rsidP="001548D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</w:pPr>
            <w:r w:rsidRPr="00AA5DD7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( для юр. лиц - свидетельство о регистрации, для физ. лиц – документ, удостоверяющий личность)</w:t>
            </w:r>
          </w:p>
        </w:tc>
      </w:tr>
      <w:tr w:rsidR="00585A68" w:rsidRPr="002163D6" w:rsidTr="00B62791">
        <w:trPr>
          <w:gridBefore w:val="1"/>
          <w:wBefore w:w="138" w:type="dxa"/>
          <w:trHeight w:val="95"/>
        </w:trPr>
        <w:tc>
          <w:tcPr>
            <w:tcW w:w="2263" w:type="dxa"/>
            <w:gridSpan w:val="11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585A68" w:rsidRPr="002163D6" w:rsidRDefault="00585A68" w:rsidP="001548D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 (ОГРН):</w:t>
            </w:r>
          </w:p>
        </w:tc>
        <w:tc>
          <w:tcPr>
            <w:tcW w:w="2141" w:type="dxa"/>
            <w:gridSpan w:val="12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585A68" w:rsidRPr="002163D6" w:rsidRDefault="00585A68" w:rsidP="001548D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  <w:tc>
          <w:tcPr>
            <w:tcW w:w="2362" w:type="dxa"/>
            <w:gridSpan w:val="11"/>
            <w:shd w:val="clear" w:color="auto" w:fill="auto"/>
            <w:vAlign w:val="bottom"/>
          </w:tcPr>
          <w:p w:rsidR="00585A68" w:rsidRPr="002163D6" w:rsidRDefault="00585A68" w:rsidP="001548D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Дата выдачи (регистрации):</w:t>
            </w:r>
          </w:p>
        </w:tc>
        <w:tc>
          <w:tcPr>
            <w:tcW w:w="4154" w:type="dxa"/>
            <w:gridSpan w:val="13"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85A68" w:rsidRPr="002163D6" w:rsidRDefault="00585A68" w:rsidP="001548D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585A68" w:rsidRPr="002163D6" w:rsidTr="00B62791">
        <w:trPr>
          <w:gridBefore w:val="1"/>
          <w:wBefore w:w="138" w:type="dxa"/>
          <w:trHeight w:val="64"/>
        </w:trPr>
        <w:tc>
          <w:tcPr>
            <w:tcW w:w="1129" w:type="dxa"/>
            <w:gridSpan w:val="3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585A68" w:rsidRPr="002163D6" w:rsidRDefault="00585A68" w:rsidP="001548D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в лице:</w:t>
            </w:r>
          </w:p>
        </w:tc>
        <w:tc>
          <w:tcPr>
            <w:tcW w:w="9791" w:type="dxa"/>
            <w:gridSpan w:val="44"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85A68" w:rsidRPr="002163D6" w:rsidRDefault="00585A68" w:rsidP="001548D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585A68" w:rsidRPr="00AA5DD7" w:rsidTr="00B62791">
        <w:trPr>
          <w:gridBefore w:val="1"/>
          <w:wBefore w:w="138" w:type="dxa"/>
          <w:trHeight w:val="64"/>
        </w:trPr>
        <w:tc>
          <w:tcPr>
            <w:tcW w:w="10920" w:type="dxa"/>
            <w:gridSpan w:val="4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5A68" w:rsidRPr="00AA5DD7" w:rsidRDefault="00585A68" w:rsidP="001548D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</w:pPr>
            <w:r w:rsidRPr="00AA5DD7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(Ф.И.О. уполномоченного представителя)</w:t>
            </w:r>
          </w:p>
        </w:tc>
      </w:tr>
      <w:tr w:rsidR="00585A68" w:rsidRPr="002163D6" w:rsidTr="00B62791">
        <w:trPr>
          <w:gridBefore w:val="1"/>
          <w:wBefore w:w="138" w:type="dxa"/>
          <w:trHeight w:val="64"/>
        </w:trPr>
        <w:tc>
          <w:tcPr>
            <w:tcW w:w="3994" w:type="dxa"/>
            <w:gridSpan w:val="20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585A68" w:rsidRPr="00BE0345" w:rsidRDefault="00585A68" w:rsidP="001548D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4"/>
                <w:lang w:eastAsia="ar-SA"/>
              </w:rPr>
            </w:pPr>
            <w:r w:rsidRPr="00BE0345">
              <w:rPr>
                <w:rFonts w:eastAsia="Times New Roman" w:cs="Times New Roman"/>
                <w:b/>
                <w:sz w:val="18"/>
                <w:szCs w:val="14"/>
                <w:lang w:eastAsia="ar-SA"/>
              </w:rPr>
              <w:t>Наименование удостоверяющего документа</w:t>
            </w:r>
          </w:p>
        </w:tc>
        <w:tc>
          <w:tcPr>
            <w:tcW w:w="6926" w:type="dxa"/>
            <w:gridSpan w:val="27"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85A68" w:rsidRPr="002163D6" w:rsidRDefault="00585A68" w:rsidP="001548D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585A68" w:rsidRPr="002163D6" w:rsidTr="00B62791">
        <w:trPr>
          <w:gridBefore w:val="1"/>
          <w:wBefore w:w="138" w:type="dxa"/>
          <w:trHeight w:val="64"/>
        </w:trPr>
        <w:tc>
          <w:tcPr>
            <w:tcW w:w="2121" w:type="dxa"/>
            <w:gridSpan w:val="10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585A68" w:rsidRPr="002163D6" w:rsidRDefault="00585A68" w:rsidP="001548D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номер:</w:t>
            </w:r>
          </w:p>
        </w:tc>
        <w:tc>
          <w:tcPr>
            <w:tcW w:w="3123" w:type="dxa"/>
            <w:gridSpan w:val="16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585A68" w:rsidRPr="002163D6" w:rsidRDefault="00585A68" w:rsidP="001548D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  <w:tc>
          <w:tcPr>
            <w:tcW w:w="1522" w:type="dxa"/>
            <w:gridSpan w:val="8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585A68" w:rsidRPr="00BE0345" w:rsidRDefault="00585A68" w:rsidP="00E558C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Дата выдачи:</w:t>
            </w:r>
          </w:p>
        </w:tc>
        <w:tc>
          <w:tcPr>
            <w:tcW w:w="4154" w:type="dxa"/>
            <w:gridSpan w:val="13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85A68" w:rsidRPr="002163D6" w:rsidRDefault="00585A68" w:rsidP="001548D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585A68" w:rsidRPr="002163D6" w:rsidTr="00B62791">
        <w:trPr>
          <w:gridBefore w:val="1"/>
          <w:wBefore w:w="138" w:type="dxa"/>
          <w:trHeight w:val="64"/>
        </w:trPr>
        <w:tc>
          <w:tcPr>
            <w:tcW w:w="3172" w:type="dxa"/>
            <w:gridSpan w:val="15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585A68" w:rsidRPr="002163D6" w:rsidRDefault="00585A68" w:rsidP="001548D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выдавшего органа</w:t>
            </w:r>
          </w:p>
        </w:tc>
        <w:tc>
          <w:tcPr>
            <w:tcW w:w="7748" w:type="dxa"/>
            <w:gridSpan w:val="32"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85A68" w:rsidRPr="002163D6" w:rsidRDefault="00585A68" w:rsidP="001548D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585A68" w:rsidRPr="002163D6" w:rsidTr="00B62791">
        <w:trPr>
          <w:gridBefore w:val="1"/>
          <w:wBefore w:w="138" w:type="dxa"/>
          <w:trHeight w:val="64"/>
        </w:trPr>
        <w:tc>
          <w:tcPr>
            <w:tcW w:w="2409" w:type="dxa"/>
            <w:gridSpan w:val="12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585A68" w:rsidRPr="002163D6" w:rsidRDefault="00EA2C5B" w:rsidP="001548D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EA2C5B">
              <w:rPr>
                <w:rFonts w:eastAsia="Times New Roman" w:cs="Times New Roman"/>
                <w:sz w:val="18"/>
                <w:szCs w:val="18"/>
                <w:lang w:eastAsia="ar-SA"/>
              </w:rPr>
              <w:t>Основание полномочий:</w:t>
            </w:r>
          </w:p>
        </w:tc>
        <w:tc>
          <w:tcPr>
            <w:tcW w:w="8511" w:type="dxa"/>
            <w:gridSpan w:val="35"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85A68" w:rsidRPr="002163D6" w:rsidRDefault="00585A68" w:rsidP="001548D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585A68" w:rsidRPr="00A0150E" w:rsidTr="00B62791">
        <w:trPr>
          <w:gridBefore w:val="1"/>
          <w:wBefore w:w="138" w:type="dxa"/>
          <w:trHeight w:val="69"/>
        </w:trPr>
        <w:tc>
          <w:tcPr>
            <w:tcW w:w="4130" w:type="dxa"/>
            <w:gridSpan w:val="2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85A68" w:rsidRPr="00A0150E" w:rsidRDefault="00585A68" w:rsidP="001548D2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6790" w:type="dxa"/>
            <w:gridSpan w:val="25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85A68" w:rsidRPr="00A0150E" w:rsidRDefault="00585A68" w:rsidP="001548D2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4"/>
                <w:lang w:eastAsia="ar-SA"/>
              </w:rPr>
            </w:pPr>
          </w:p>
        </w:tc>
      </w:tr>
      <w:tr w:rsidR="008749C4" w:rsidRPr="0096640B" w:rsidTr="00B62791">
        <w:trPr>
          <w:gridBefore w:val="1"/>
          <w:wBefore w:w="138" w:type="dxa"/>
          <w:trHeight w:val="69"/>
        </w:trPr>
        <w:tc>
          <w:tcPr>
            <w:tcW w:w="10920" w:type="dxa"/>
            <w:gridSpan w:val="4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749C4" w:rsidRPr="00221AFC" w:rsidRDefault="004F3341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21AFC">
              <w:rPr>
                <w:rFonts w:eastAsia="Times New Roman" w:cs="Times New Roman"/>
                <w:b/>
                <w:sz w:val="20"/>
                <w:szCs w:val="20"/>
                <w:shd w:val="clear" w:color="auto" w:fill="C0C0C0"/>
                <w:lang w:eastAsia="ru-RU"/>
              </w:rPr>
              <w:lastRenderedPageBreak/>
              <w:t xml:space="preserve">ЗАРЕГИСТРИРОВАННОЕ </w:t>
            </w:r>
            <w:r w:rsidR="008749C4" w:rsidRPr="00221AFC">
              <w:rPr>
                <w:rFonts w:eastAsia="Times New Roman" w:cs="Times New Roman"/>
                <w:b/>
                <w:sz w:val="20"/>
                <w:szCs w:val="20"/>
                <w:shd w:val="clear" w:color="auto" w:fill="C0C0C0"/>
                <w:lang w:eastAsia="ru-RU"/>
              </w:rPr>
              <w:t>ЛИЦО, НА СЧЕТ КОТОРОГО ДОЛЖНЫ БЫТЬ ЗАЧИСЛЕНЫ ЦБ</w:t>
            </w:r>
          </w:p>
        </w:tc>
      </w:tr>
      <w:tr w:rsidR="008749C4" w:rsidRPr="005937E1" w:rsidTr="00B62791">
        <w:trPr>
          <w:gridBefore w:val="1"/>
          <w:wBefore w:w="138" w:type="dxa"/>
          <w:trHeight w:val="329"/>
        </w:trPr>
        <w:tc>
          <w:tcPr>
            <w:tcW w:w="564" w:type="dxa"/>
            <w:shd w:val="clear" w:color="auto" w:fill="auto"/>
            <w:vAlign w:val="center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B6279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B6279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владелец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B6279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B6279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2131" w:type="dxa"/>
            <w:gridSpan w:val="13"/>
            <w:shd w:val="clear" w:color="auto" w:fill="auto"/>
            <w:vAlign w:val="center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номинальный держатель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B6279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B6279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2554" w:type="dxa"/>
            <w:gridSpan w:val="13"/>
            <w:shd w:val="clear" w:color="auto" w:fill="auto"/>
            <w:vAlign w:val="center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доверительный управляющий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B6279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B6279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:rsidR="008749C4" w:rsidRPr="002163D6" w:rsidRDefault="00B5365B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депозитный лицевой счет </w:t>
            </w:r>
            <w:r w:rsidR="008749C4"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нотариус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а</w:t>
            </w:r>
          </w:p>
        </w:tc>
      </w:tr>
      <w:tr w:rsidR="008749C4" w:rsidRPr="005937E1" w:rsidTr="00B62791">
        <w:trPr>
          <w:gridBefore w:val="1"/>
          <w:wBefore w:w="138" w:type="dxa"/>
          <w:trHeight w:val="329"/>
        </w:trPr>
        <w:tc>
          <w:tcPr>
            <w:tcW w:w="56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49C4" w:rsidRPr="005937E1" w:rsidRDefault="008749C4" w:rsidP="00B5365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B6279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B6279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2124" w:type="dxa"/>
            <w:gridSpan w:val="1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49C4" w:rsidRPr="005937E1" w:rsidRDefault="008749C4" w:rsidP="00E25597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эмиссионный счет</w:t>
            </w:r>
          </w:p>
        </w:tc>
        <w:tc>
          <w:tcPr>
            <w:tcW w:w="567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49C4" w:rsidRPr="005937E1" w:rsidRDefault="008749C4" w:rsidP="00B5365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B6279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B6279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3371" w:type="dxa"/>
            <w:gridSpan w:val="17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49C4" w:rsidRPr="005937E1" w:rsidRDefault="008749C4" w:rsidP="00E25597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казначейский лицевой счет</w:t>
            </w:r>
            <w:r w:rsidR="00E25597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эмитента</w:t>
            </w:r>
          </w:p>
        </w:tc>
        <w:tc>
          <w:tcPr>
            <w:tcW w:w="41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49C4" w:rsidRPr="005937E1" w:rsidRDefault="008749C4" w:rsidP="00B5365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B6279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B6279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3876" w:type="dxa"/>
            <w:gridSpan w:val="1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49C4" w:rsidRPr="005937E1" w:rsidRDefault="00B5365B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____________________</w:t>
            </w:r>
          </w:p>
        </w:tc>
      </w:tr>
      <w:tr w:rsidR="008749C4" w:rsidRPr="005937E1" w:rsidTr="00B62791">
        <w:trPr>
          <w:gridBefore w:val="1"/>
          <w:wBefore w:w="138" w:type="dxa"/>
          <w:trHeight w:val="119"/>
        </w:trPr>
        <w:tc>
          <w:tcPr>
            <w:tcW w:w="10920" w:type="dxa"/>
            <w:gridSpan w:val="47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8749C4" w:rsidRPr="005937E1" w:rsidTr="00B62791">
        <w:trPr>
          <w:gridBefore w:val="1"/>
          <w:wBefore w:w="138" w:type="dxa"/>
          <w:trHeight w:val="64"/>
        </w:trPr>
        <w:tc>
          <w:tcPr>
            <w:tcW w:w="10920" w:type="dxa"/>
            <w:gridSpan w:val="47"/>
            <w:tcBorders>
              <w:top w:val="single" w:sz="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49C4" w:rsidRPr="00AA5DD7" w:rsidRDefault="008749C4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</w:pPr>
            <w:r w:rsidRPr="00AA5DD7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(Ф. И. О.  или  наименование юридического лица полностью)</w:t>
            </w:r>
          </w:p>
        </w:tc>
      </w:tr>
      <w:tr w:rsidR="008749C4" w:rsidRPr="005937E1" w:rsidTr="00B62791">
        <w:trPr>
          <w:gridBefore w:val="1"/>
          <w:wBefore w:w="138" w:type="dxa"/>
          <w:trHeight w:val="64"/>
        </w:trPr>
        <w:tc>
          <w:tcPr>
            <w:tcW w:w="3994" w:type="dxa"/>
            <w:gridSpan w:val="20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Наименование удостоверяющего документа</w:t>
            </w:r>
          </w:p>
        </w:tc>
        <w:tc>
          <w:tcPr>
            <w:tcW w:w="6926" w:type="dxa"/>
            <w:gridSpan w:val="27"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749C4" w:rsidRPr="007D641E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8749C4" w:rsidRPr="00BE0345" w:rsidTr="00B62791">
        <w:trPr>
          <w:gridBefore w:val="1"/>
          <w:wBefore w:w="138" w:type="dxa"/>
          <w:trHeight w:val="64"/>
        </w:trPr>
        <w:tc>
          <w:tcPr>
            <w:tcW w:w="10920" w:type="dxa"/>
            <w:gridSpan w:val="4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49C4" w:rsidRPr="00AA5DD7" w:rsidRDefault="008749C4" w:rsidP="00AA5DD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</w:pPr>
            <w:r w:rsidRPr="00AA5DD7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(</w:t>
            </w:r>
            <w:r w:rsidR="007E2429" w:rsidRPr="00AA5DD7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для юр. лиц - свидетельство о регистрации, для физ. лиц – документ, удостоверяющий личность</w:t>
            </w:r>
            <w:r w:rsidRPr="00AA5DD7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)</w:t>
            </w:r>
          </w:p>
        </w:tc>
      </w:tr>
      <w:tr w:rsidR="008749C4" w:rsidRPr="005937E1" w:rsidTr="00B62791">
        <w:trPr>
          <w:gridBefore w:val="1"/>
          <w:wBefore w:w="138" w:type="dxa"/>
          <w:trHeight w:val="64"/>
        </w:trPr>
        <w:tc>
          <w:tcPr>
            <w:tcW w:w="2263" w:type="dxa"/>
            <w:gridSpan w:val="11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8749C4" w:rsidRPr="002163D6" w:rsidRDefault="00B81E5D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Серия</w:t>
            </w:r>
            <w:r w:rsidR="008749C4"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, номер (ОГРН):</w:t>
            </w:r>
          </w:p>
        </w:tc>
        <w:tc>
          <w:tcPr>
            <w:tcW w:w="2141" w:type="dxa"/>
            <w:gridSpan w:val="12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  <w:tc>
          <w:tcPr>
            <w:tcW w:w="2362" w:type="dxa"/>
            <w:gridSpan w:val="11"/>
            <w:shd w:val="clear" w:color="auto" w:fill="auto"/>
            <w:vAlign w:val="bottom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Дата выдачи (регистрации):</w:t>
            </w:r>
          </w:p>
        </w:tc>
        <w:tc>
          <w:tcPr>
            <w:tcW w:w="4154" w:type="dxa"/>
            <w:gridSpan w:val="13"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749C4" w:rsidRPr="002163D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8749C4" w:rsidRPr="00A0150E" w:rsidTr="00B62791">
        <w:trPr>
          <w:gridBefore w:val="1"/>
          <w:wBefore w:w="138" w:type="dxa"/>
          <w:trHeight w:val="69"/>
        </w:trPr>
        <w:tc>
          <w:tcPr>
            <w:tcW w:w="10920" w:type="dxa"/>
            <w:gridSpan w:val="47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749C4" w:rsidRPr="00A0150E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4"/>
                <w:lang w:eastAsia="ar-SA"/>
              </w:rPr>
            </w:pPr>
          </w:p>
        </w:tc>
      </w:tr>
    </w:tbl>
    <w:p w:rsidR="0096640B" w:rsidRDefault="0096640B" w:rsidP="00AA5DD7">
      <w:pPr>
        <w:suppressAutoHyphens/>
        <w:spacing w:after="0" w:line="240" w:lineRule="auto"/>
        <w:jc w:val="center"/>
        <w:rPr>
          <w:rFonts w:eastAsia="Times New Roman" w:cs="Times New Roman"/>
          <w:bCs/>
          <w:i/>
          <w:sz w:val="16"/>
          <w:szCs w:val="16"/>
          <w:lang w:eastAsia="ar-SA"/>
        </w:rPr>
      </w:pPr>
    </w:p>
    <w:tbl>
      <w:tblPr>
        <w:tblW w:w="1091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916"/>
      </w:tblGrid>
      <w:tr w:rsidR="00E25597" w:rsidRPr="00A0150E" w:rsidTr="00221AFC">
        <w:trPr>
          <w:trHeight w:val="69"/>
        </w:trPr>
        <w:tc>
          <w:tcPr>
            <w:tcW w:w="109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25597" w:rsidRPr="00A0150E" w:rsidRDefault="00E25597" w:rsidP="00161658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4"/>
                <w:lang w:eastAsia="ar-SA"/>
              </w:rPr>
            </w:pPr>
            <w:r w:rsidRPr="000D1139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Сведения о лице, являющимся кредитором по обязательству владельца ценных бумаг, в случае передачи ЦБ на депозитный счет нотариуса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:</w:t>
            </w:r>
          </w:p>
        </w:tc>
      </w:tr>
      <w:tr w:rsidR="00E25597" w:rsidRPr="00A0150E" w:rsidTr="00221AFC">
        <w:trPr>
          <w:trHeight w:val="69"/>
        </w:trPr>
        <w:tc>
          <w:tcPr>
            <w:tcW w:w="109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25597" w:rsidRDefault="00E25597" w:rsidP="00161658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4"/>
                <w:lang w:eastAsia="ar-SA"/>
              </w:rPr>
            </w:pPr>
          </w:p>
          <w:p w:rsidR="00E25597" w:rsidRDefault="00E25597" w:rsidP="00161658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4"/>
                <w:lang w:eastAsia="ar-SA"/>
              </w:rPr>
            </w:pPr>
          </w:p>
          <w:p w:rsidR="00E25597" w:rsidRPr="00A0150E" w:rsidRDefault="00E25597" w:rsidP="00161658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4"/>
                <w:lang w:eastAsia="ar-SA"/>
              </w:rPr>
            </w:pPr>
          </w:p>
        </w:tc>
      </w:tr>
      <w:tr w:rsidR="00E25597" w:rsidRPr="00A0150E" w:rsidTr="00221AFC">
        <w:trPr>
          <w:trHeight w:val="69"/>
        </w:trPr>
        <w:tc>
          <w:tcPr>
            <w:tcW w:w="109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25597" w:rsidRPr="00A0150E" w:rsidRDefault="00E25597" w:rsidP="0016165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6"/>
                <w:szCs w:val="14"/>
                <w:lang w:eastAsia="ar-SA"/>
              </w:rPr>
            </w:pPr>
            <w:r w:rsidRPr="00181E1C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(ФИО/полное наименование; известная владельцу информация о кредиторе и сведения о наличии спора по поводу того, кто является кредитором)</w:t>
            </w:r>
          </w:p>
        </w:tc>
      </w:tr>
      <w:tr w:rsidR="00E25597" w:rsidRPr="00181E1C" w:rsidTr="00E558C5">
        <w:trPr>
          <w:trHeight w:val="38"/>
        </w:trPr>
        <w:tc>
          <w:tcPr>
            <w:tcW w:w="10916" w:type="dxa"/>
            <w:tcBorders>
              <w:top w:val="single" w:sz="2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E25597" w:rsidRPr="00181E1C" w:rsidRDefault="00E25597" w:rsidP="0016165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4"/>
                <w:szCs w:val="14"/>
                <w:lang w:eastAsia="ar-SA"/>
              </w:rPr>
            </w:pPr>
          </w:p>
        </w:tc>
      </w:tr>
      <w:tr w:rsidR="00E558C5" w:rsidRPr="00181E1C" w:rsidTr="00E558C5">
        <w:trPr>
          <w:trHeight w:val="69"/>
        </w:trPr>
        <w:tc>
          <w:tcPr>
            <w:tcW w:w="109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558C5" w:rsidRDefault="00E558C5" w:rsidP="00161658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6131F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В случае отказа в совершении операции уведом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ление прошу отправить по адресу:</w:t>
            </w:r>
          </w:p>
          <w:p w:rsidR="00E558C5" w:rsidRPr="00181E1C" w:rsidRDefault="00E558C5" w:rsidP="00E558C5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4"/>
                <w:szCs w:val="14"/>
                <w:lang w:eastAsia="ar-SA"/>
              </w:rPr>
            </w:pPr>
            <w:r w:rsidRPr="00181E1C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(заполняется в случае отличия адреса от адреса, указанного в анкете)</w:t>
            </w:r>
          </w:p>
        </w:tc>
      </w:tr>
      <w:tr w:rsidR="00E25597" w:rsidRPr="00181E1C" w:rsidTr="00E558C5">
        <w:trPr>
          <w:trHeight w:val="69"/>
        </w:trPr>
        <w:tc>
          <w:tcPr>
            <w:tcW w:w="109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25597" w:rsidRDefault="00E25597" w:rsidP="0016165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4"/>
                <w:szCs w:val="14"/>
                <w:lang w:eastAsia="ar-SA"/>
              </w:rPr>
            </w:pPr>
          </w:p>
          <w:p w:rsidR="00E558C5" w:rsidRPr="00181E1C" w:rsidRDefault="00E558C5" w:rsidP="0016165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4"/>
                <w:szCs w:val="14"/>
                <w:lang w:eastAsia="ar-SA"/>
              </w:rPr>
            </w:pPr>
          </w:p>
        </w:tc>
      </w:tr>
    </w:tbl>
    <w:p w:rsidR="00E25597" w:rsidRDefault="00E25597" w:rsidP="00AA5DD7">
      <w:pPr>
        <w:suppressAutoHyphens/>
        <w:spacing w:after="0" w:line="240" w:lineRule="auto"/>
        <w:jc w:val="center"/>
        <w:rPr>
          <w:rFonts w:eastAsia="Times New Roman" w:cs="Times New Roman"/>
          <w:bCs/>
          <w:i/>
          <w:sz w:val="16"/>
          <w:szCs w:val="16"/>
          <w:lang w:eastAsia="ar-SA"/>
        </w:rPr>
      </w:pPr>
    </w:p>
    <w:tbl>
      <w:tblPr>
        <w:tblStyle w:val="aff6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283"/>
        <w:gridCol w:w="2833"/>
        <w:gridCol w:w="5389"/>
      </w:tblGrid>
      <w:tr w:rsidR="00585A68" w:rsidRPr="008E006D" w:rsidTr="00E558C5">
        <w:trPr>
          <w:trHeight w:val="422"/>
        </w:trPr>
        <w:tc>
          <w:tcPr>
            <w:tcW w:w="5527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585A68" w:rsidRDefault="00585A68" w:rsidP="001548D2">
            <w:pPr>
              <w:tabs>
                <w:tab w:val="left" w:pos="8280"/>
              </w:tabs>
              <w:suppressAutoHyphens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 xml:space="preserve">ПОДПИСИ  </w:t>
            </w:r>
            <w:r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ЛИЦ, ПЕРЕДАЮЩИХ ЦБ</w:t>
            </w:r>
          </w:p>
          <w:p w:rsidR="00585A68" w:rsidRPr="008E006D" w:rsidRDefault="00585A68" w:rsidP="001548D2">
            <w:pPr>
              <w:tabs>
                <w:tab w:val="left" w:pos="8280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(</w:t>
            </w:r>
            <w:r w:rsidRPr="00585A68">
              <w:rPr>
                <w:rFonts w:eastAsia="Times New Roman" w:cs="Times New Roman"/>
                <w:sz w:val="18"/>
                <w:szCs w:val="18"/>
                <w:lang w:eastAsia="ar-SA"/>
              </w:rPr>
              <w:t>совладельцы общей долевой собственности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538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EEECE1" w:themeFill="background2"/>
            <w:vAlign w:val="center"/>
          </w:tcPr>
          <w:p w:rsidR="00585A68" w:rsidRPr="00A74825" w:rsidRDefault="00585A68" w:rsidP="001548D2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912072">
              <w:rPr>
                <w:rFonts w:eastAsia="Times New Roman" w:cs="Times New Roman"/>
                <w:b/>
                <w:i/>
                <w:sz w:val="16"/>
                <w:szCs w:val="20"/>
                <w:lang w:eastAsia="ar-SA"/>
              </w:rPr>
              <w:t>Заполняется сотрудником Регистратора</w:t>
            </w:r>
          </w:p>
        </w:tc>
      </w:tr>
      <w:tr w:rsidR="00585A68" w:rsidRPr="008E006D" w:rsidTr="00E558C5">
        <w:trPr>
          <w:trHeight w:val="353"/>
        </w:trPr>
        <w:tc>
          <w:tcPr>
            <w:tcW w:w="24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585A68" w:rsidRDefault="00585A68" w:rsidP="001548D2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E558C5" w:rsidRPr="008E006D" w:rsidRDefault="00E558C5" w:rsidP="001548D2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5A68" w:rsidRPr="00A74825" w:rsidRDefault="00585A68" w:rsidP="001548D2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Cs/>
                <w:i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5A68" w:rsidRPr="008E006D" w:rsidRDefault="00585A68" w:rsidP="001548D2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585A68" w:rsidRPr="00A74825" w:rsidRDefault="00585A68" w:rsidP="001548D2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bCs/>
                <w:i/>
                <w:sz w:val="20"/>
                <w:szCs w:val="20"/>
                <w:lang w:eastAsia="ar-SA"/>
              </w:rPr>
              <w:t>Поставлено в присутствии сотрудника Регистратора</w:t>
            </w:r>
            <w:r>
              <w:rPr>
                <w:rFonts w:eastAsia="Times New Roman" w:cs="Times New Roman"/>
                <w:bCs/>
                <w:i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585A68" w:rsidRPr="008E006D" w:rsidTr="00E558C5">
        <w:trPr>
          <w:trHeight w:val="60"/>
        </w:trPr>
        <w:tc>
          <w:tcPr>
            <w:tcW w:w="24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585A68" w:rsidRPr="008E006D" w:rsidRDefault="00585A68" w:rsidP="001548D2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i/>
                <w:sz w:val="16"/>
                <w:szCs w:val="20"/>
                <w:lang w:eastAsia="ar-SA"/>
              </w:rPr>
              <w:t>/подпись/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5A68" w:rsidRPr="008E006D" w:rsidRDefault="00585A68" w:rsidP="001548D2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5A68" w:rsidRPr="008E006D" w:rsidRDefault="00585A68" w:rsidP="001548D2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i/>
                <w:sz w:val="16"/>
                <w:szCs w:val="20"/>
                <w:lang w:eastAsia="ar-SA"/>
              </w:rPr>
              <w:t>/Фамилия И.О./</w:t>
            </w:r>
          </w:p>
        </w:tc>
        <w:tc>
          <w:tcPr>
            <w:tcW w:w="5389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</w:tcPr>
          <w:p w:rsidR="00585A68" w:rsidRPr="00A74825" w:rsidRDefault="00585A68" w:rsidP="001548D2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Cs/>
                <w:i/>
                <w:sz w:val="20"/>
                <w:szCs w:val="20"/>
                <w:lang w:eastAsia="ar-SA"/>
              </w:rPr>
              <w:t>/</w:t>
            </w:r>
          </w:p>
        </w:tc>
      </w:tr>
      <w:tr w:rsidR="00585A68" w:rsidRPr="00863EF9" w:rsidTr="00E558C5">
        <w:trPr>
          <w:trHeight w:val="60"/>
        </w:trPr>
        <w:tc>
          <w:tcPr>
            <w:tcW w:w="241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85A68" w:rsidRDefault="00585A68" w:rsidP="001548D2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E558C5" w:rsidRPr="008E006D" w:rsidRDefault="00E558C5" w:rsidP="001548D2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5A68" w:rsidRPr="008E006D" w:rsidRDefault="00585A68" w:rsidP="001548D2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83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5A68" w:rsidRPr="008E006D" w:rsidRDefault="00585A68" w:rsidP="001548D2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shd w:val="clear" w:color="auto" w:fill="EEECE1" w:themeFill="background2"/>
          </w:tcPr>
          <w:p w:rsidR="00585A68" w:rsidRPr="00A74825" w:rsidRDefault="00585A68" w:rsidP="001548D2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bCs/>
                <w:i/>
                <w:sz w:val="20"/>
                <w:szCs w:val="20"/>
                <w:lang w:eastAsia="ar-SA"/>
              </w:rPr>
              <w:t>Поставлено в присутствии сотрудника Регистратора</w:t>
            </w:r>
            <w:r>
              <w:rPr>
                <w:rFonts w:eastAsia="Times New Roman" w:cs="Times New Roman"/>
                <w:bCs/>
                <w:i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585A68" w:rsidRPr="00863EF9" w:rsidTr="00E558C5">
        <w:trPr>
          <w:trHeight w:val="60"/>
        </w:trPr>
        <w:tc>
          <w:tcPr>
            <w:tcW w:w="24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585A68" w:rsidRPr="008E006D" w:rsidRDefault="00585A68" w:rsidP="001548D2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i/>
                <w:sz w:val="16"/>
                <w:szCs w:val="20"/>
                <w:lang w:eastAsia="ar-SA"/>
              </w:rPr>
              <w:t>/подпись/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5A68" w:rsidRPr="008E006D" w:rsidRDefault="00585A68" w:rsidP="001548D2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5A68" w:rsidRPr="008E006D" w:rsidRDefault="00585A68" w:rsidP="001548D2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i/>
                <w:sz w:val="16"/>
                <w:szCs w:val="20"/>
                <w:lang w:eastAsia="ar-SA"/>
              </w:rPr>
              <w:t>/Фамилия И.О./</w:t>
            </w:r>
          </w:p>
        </w:tc>
        <w:tc>
          <w:tcPr>
            <w:tcW w:w="5389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585A68" w:rsidRPr="00A74825" w:rsidRDefault="00585A68" w:rsidP="001548D2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Cs/>
                <w:i/>
                <w:sz w:val="20"/>
                <w:szCs w:val="20"/>
                <w:lang w:eastAsia="ar-SA"/>
              </w:rPr>
              <w:t>/</w:t>
            </w:r>
          </w:p>
        </w:tc>
      </w:tr>
      <w:tr w:rsidR="00585A68" w:rsidRPr="00863EF9" w:rsidTr="00E558C5">
        <w:trPr>
          <w:trHeight w:val="60"/>
        </w:trPr>
        <w:tc>
          <w:tcPr>
            <w:tcW w:w="241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85A68" w:rsidRDefault="00585A68" w:rsidP="001548D2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E558C5" w:rsidRPr="008E006D" w:rsidRDefault="00E558C5" w:rsidP="001548D2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5A68" w:rsidRPr="008E006D" w:rsidRDefault="00585A68" w:rsidP="001548D2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83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5A68" w:rsidRPr="008E006D" w:rsidRDefault="00585A68" w:rsidP="001548D2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shd w:val="clear" w:color="auto" w:fill="EEECE1" w:themeFill="background2"/>
          </w:tcPr>
          <w:p w:rsidR="00585A68" w:rsidRPr="00A74825" w:rsidRDefault="00585A68" w:rsidP="001548D2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bCs/>
                <w:i/>
                <w:sz w:val="20"/>
                <w:szCs w:val="20"/>
                <w:lang w:eastAsia="ar-SA"/>
              </w:rPr>
              <w:t>Поставлено в присутствии сотрудника Регистратора</w:t>
            </w:r>
            <w:r>
              <w:rPr>
                <w:rFonts w:eastAsia="Times New Roman" w:cs="Times New Roman"/>
                <w:bCs/>
                <w:i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585A68" w:rsidRPr="00863EF9" w:rsidTr="00E558C5">
        <w:trPr>
          <w:trHeight w:val="60"/>
        </w:trPr>
        <w:tc>
          <w:tcPr>
            <w:tcW w:w="24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85A68" w:rsidRPr="008E006D" w:rsidRDefault="00585A68" w:rsidP="001548D2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i/>
                <w:sz w:val="16"/>
                <w:szCs w:val="20"/>
                <w:lang w:eastAsia="ar-SA"/>
              </w:rPr>
              <w:t>/подпись/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5A68" w:rsidRPr="008E006D" w:rsidRDefault="00585A68" w:rsidP="001548D2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5A68" w:rsidRPr="008E006D" w:rsidRDefault="00585A68" w:rsidP="001548D2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i/>
                <w:sz w:val="16"/>
                <w:szCs w:val="20"/>
                <w:lang w:eastAsia="ar-SA"/>
              </w:rPr>
              <w:t>/Фамилия И.О./</w:t>
            </w:r>
          </w:p>
        </w:tc>
        <w:tc>
          <w:tcPr>
            <w:tcW w:w="538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EEECE1" w:themeFill="background2"/>
          </w:tcPr>
          <w:p w:rsidR="00585A68" w:rsidRDefault="00585A68" w:rsidP="001548D2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Cs/>
                <w:i/>
                <w:sz w:val="20"/>
                <w:szCs w:val="20"/>
                <w:lang w:eastAsia="ar-SA"/>
              </w:rPr>
              <w:t>/</w:t>
            </w:r>
          </w:p>
        </w:tc>
      </w:tr>
      <w:tr w:rsidR="00585A68" w:rsidRPr="00863EF9" w:rsidTr="00221AFC">
        <w:trPr>
          <w:trHeight w:val="60"/>
        </w:trPr>
        <w:tc>
          <w:tcPr>
            <w:tcW w:w="5527" w:type="dxa"/>
            <w:gridSpan w:val="3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585A68" w:rsidRPr="008E006D" w:rsidRDefault="00585A68" w:rsidP="001548D2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i/>
                <w:sz w:val="16"/>
                <w:szCs w:val="20"/>
                <w:lang w:eastAsia="ar-SA"/>
              </w:rPr>
            </w:pP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EEECE1" w:themeFill="background2"/>
          </w:tcPr>
          <w:p w:rsidR="00585A68" w:rsidRPr="00912072" w:rsidRDefault="00585A68" w:rsidP="001548D2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i/>
                <w:sz w:val="16"/>
                <w:szCs w:val="20"/>
                <w:lang w:eastAsia="ar-SA"/>
              </w:rPr>
              <w:t>/подпись/</w:t>
            </w:r>
            <w:r>
              <w:rPr>
                <w:rFonts w:eastAsia="Times New Roman" w:cs="Times New Roman"/>
                <w:i/>
                <w:sz w:val="16"/>
                <w:szCs w:val="20"/>
                <w:lang w:eastAsia="ar-SA"/>
              </w:rPr>
              <w:t>Ф.И.О./</w:t>
            </w:r>
          </w:p>
        </w:tc>
      </w:tr>
    </w:tbl>
    <w:p w:rsidR="00585A68" w:rsidRPr="00923BBA" w:rsidRDefault="00585A68" w:rsidP="00585A68"/>
    <w:tbl>
      <w:tblPr>
        <w:tblW w:w="10461" w:type="dxa"/>
        <w:tblLayout w:type="fixed"/>
        <w:tblLook w:val="0000" w:firstRow="0" w:lastRow="0" w:firstColumn="0" w:lastColumn="0" w:noHBand="0" w:noVBand="0"/>
      </w:tblPr>
      <w:tblGrid>
        <w:gridCol w:w="4908"/>
        <w:gridCol w:w="426"/>
        <w:gridCol w:w="5127"/>
      </w:tblGrid>
      <w:tr w:rsidR="00585A68" w:rsidRPr="004F3341" w:rsidTr="00221AFC">
        <w:trPr>
          <w:trHeight w:val="451"/>
        </w:trPr>
        <w:tc>
          <w:tcPr>
            <w:tcW w:w="490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85A68" w:rsidRDefault="00585A68" w:rsidP="001548D2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i/>
                <w:sz w:val="12"/>
                <w:szCs w:val="12"/>
                <w:lang w:eastAsia="ar-SA"/>
              </w:rPr>
            </w:pPr>
            <w:r w:rsidRPr="005937E1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Подпись залогодержателя:</w:t>
            </w:r>
            <w:r w:rsidRPr="004F3341">
              <w:rPr>
                <w:rFonts w:eastAsia="Times New Roman" w:cs="Times New Roman"/>
                <w:b/>
                <w:bCs/>
                <w:i/>
                <w:sz w:val="12"/>
                <w:szCs w:val="12"/>
                <w:lang w:eastAsia="ar-SA"/>
              </w:rPr>
              <w:t xml:space="preserve"> </w:t>
            </w:r>
          </w:p>
          <w:p w:rsidR="00585A68" w:rsidRPr="004F3341" w:rsidRDefault="00585A68" w:rsidP="0006376C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4F3341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(в случае внесения в реестр записи о передаче</w:t>
            </w:r>
            <w:r w:rsidR="0006376C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 xml:space="preserve"> </w:t>
            </w:r>
            <w:r w:rsidRPr="004F3341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 xml:space="preserve"> заложенных ценных бумаг)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vAlign w:val="center"/>
          </w:tcPr>
          <w:p w:rsidR="00585A68" w:rsidRPr="00A0150E" w:rsidRDefault="00585A68" w:rsidP="001548D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4"/>
                <w:lang w:eastAsia="ar-SA"/>
              </w:rPr>
            </w:pPr>
          </w:p>
        </w:tc>
        <w:tc>
          <w:tcPr>
            <w:tcW w:w="512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6376C" w:rsidRDefault="00585A68" w:rsidP="001548D2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Подпись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лица</w:t>
            </w:r>
            <w:r w:rsidRPr="005937E1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, принимающего ЦБ:</w:t>
            </w:r>
          </w:p>
          <w:p w:rsidR="00585A68" w:rsidRPr="004F3341" w:rsidRDefault="00585A68" w:rsidP="001548D2">
            <w:pPr>
              <w:suppressAutoHyphens/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4F3341">
              <w:rPr>
                <w:rFonts w:eastAsia="Times New Roman"/>
                <w:sz w:val="12"/>
                <w:szCs w:val="12"/>
                <w:shd w:val="clear" w:color="auto" w:fill="C0C0C0"/>
                <w:lang w:eastAsia="ar-SA"/>
              </w:rPr>
              <w:t>(</w:t>
            </w:r>
            <w:r w:rsidRPr="004F3341">
              <w:rPr>
                <w:rFonts w:eastAsia="Times New Roman"/>
                <w:i/>
                <w:sz w:val="12"/>
                <w:szCs w:val="12"/>
                <w:lang w:eastAsia="ar-SA"/>
              </w:rPr>
              <w:t>в случаях, предусмотренных соглашением сторон)</w:t>
            </w:r>
          </w:p>
        </w:tc>
      </w:tr>
      <w:tr w:rsidR="00585A68" w:rsidRPr="00A0150E" w:rsidTr="00221AFC">
        <w:trPr>
          <w:trHeight w:val="68"/>
        </w:trPr>
        <w:tc>
          <w:tcPr>
            <w:tcW w:w="4908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585A68" w:rsidRPr="00A0150E" w:rsidRDefault="00585A68" w:rsidP="001548D2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4"/>
                <w:lang w:eastAsia="ar-SA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585A68" w:rsidRPr="00A0150E" w:rsidRDefault="00585A68" w:rsidP="001548D2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4"/>
                <w:lang w:eastAsia="ar-SA"/>
              </w:rPr>
            </w:pPr>
          </w:p>
        </w:tc>
        <w:tc>
          <w:tcPr>
            <w:tcW w:w="5127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585A68" w:rsidRPr="00A0150E" w:rsidRDefault="00585A68" w:rsidP="001548D2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4"/>
                <w:lang w:eastAsia="ar-SA"/>
              </w:rPr>
            </w:pPr>
          </w:p>
        </w:tc>
      </w:tr>
      <w:tr w:rsidR="00585A68" w:rsidRPr="00A0150E" w:rsidTr="00221AFC">
        <w:trPr>
          <w:trHeight w:val="593"/>
        </w:trPr>
        <w:tc>
          <w:tcPr>
            <w:tcW w:w="49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85A68" w:rsidRPr="00A0150E" w:rsidRDefault="00585A68" w:rsidP="001548D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4"/>
                <w:lang w:eastAsia="ar-SA"/>
              </w:rPr>
            </w:pPr>
            <w:proofErr w:type="spellStart"/>
            <w:r w:rsidRPr="00593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м.п</w:t>
            </w:r>
            <w:proofErr w:type="spellEnd"/>
            <w:r w:rsidRPr="00593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42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85A68" w:rsidRPr="00A0150E" w:rsidRDefault="00585A68" w:rsidP="001548D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4"/>
                <w:lang w:eastAsia="ar-SA"/>
              </w:rPr>
            </w:pPr>
          </w:p>
        </w:tc>
        <w:tc>
          <w:tcPr>
            <w:tcW w:w="51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85A68" w:rsidRPr="00A0150E" w:rsidRDefault="00585A68" w:rsidP="001548D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4"/>
                <w:lang w:eastAsia="ar-SA"/>
              </w:rPr>
            </w:pPr>
            <w:proofErr w:type="spellStart"/>
            <w:r w:rsidRPr="00593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м.п</w:t>
            </w:r>
            <w:proofErr w:type="spellEnd"/>
            <w:r w:rsidRPr="005937E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</w:t>
            </w:r>
          </w:p>
        </w:tc>
      </w:tr>
    </w:tbl>
    <w:p w:rsidR="00585A68" w:rsidRPr="00AA5DD7" w:rsidRDefault="00585A68" w:rsidP="00AA5DD7">
      <w:pPr>
        <w:suppressAutoHyphens/>
        <w:spacing w:after="0" w:line="240" w:lineRule="auto"/>
        <w:jc w:val="center"/>
        <w:rPr>
          <w:rFonts w:eastAsia="Times New Roman" w:cs="Times New Roman"/>
          <w:bCs/>
          <w:i/>
          <w:sz w:val="16"/>
          <w:szCs w:val="16"/>
          <w:lang w:eastAsia="ar-SA"/>
        </w:rPr>
      </w:pPr>
    </w:p>
    <w:sectPr w:rsidR="00585A68" w:rsidRPr="00AA5DD7" w:rsidSect="00B6279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84" w:right="424" w:bottom="284" w:left="851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B65" w:rsidRDefault="00CC4B65" w:rsidP="000A38CC">
      <w:pPr>
        <w:spacing w:after="0" w:line="240" w:lineRule="auto"/>
      </w:pPr>
      <w:r>
        <w:separator/>
      </w:r>
    </w:p>
  </w:endnote>
  <w:endnote w:type="continuationSeparator" w:id="0">
    <w:p w:rsidR="00CC4B65" w:rsidRDefault="00CC4B65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FC9" w:rsidRPr="00D17FC9" w:rsidRDefault="00D17FC9" w:rsidP="00D17FC9">
    <w:pPr>
      <w:spacing w:line="240" w:lineRule="auto"/>
      <w:jc w:val="both"/>
      <w:rPr>
        <w:rFonts w:eastAsia="Times New Roman" w:cs="Times New Roman"/>
        <w:i/>
        <w:sz w:val="16"/>
        <w:szCs w:val="16"/>
        <w:lang w:eastAsia="ar-SA"/>
      </w:rPr>
    </w:pPr>
    <w:r w:rsidRPr="00D17FC9">
      <w:rPr>
        <w:rFonts w:eastAsia="Times New Roman" w:cs="Times New Roman"/>
        <w:i/>
        <w:sz w:val="16"/>
        <w:szCs w:val="16"/>
        <w:lang w:eastAsia="ar-SA"/>
      </w:rPr>
      <w:t>Использование сведений, в том числе персональных данных, содержащихся в настоящем распоряжении,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 содержатся на официальном сайте Регистратора.</w:t>
    </w:r>
  </w:p>
  <w:p w:rsidR="00B5365B" w:rsidRDefault="00B5365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A68" w:rsidRPr="00D17FC9" w:rsidRDefault="00B5365B" w:rsidP="00D17FC9">
    <w:pPr>
      <w:spacing w:after="0"/>
      <w:jc w:val="both"/>
      <w:rPr>
        <w:b/>
        <w:i/>
        <w:sz w:val="16"/>
        <w:szCs w:val="16"/>
      </w:rPr>
    </w:pPr>
    <w:r w:rsidRPr="00D17FC9">
      <w:rPr>
        <w:rFonts w:eastAsia="Times New Roman" w:cs="Times New Roman"/>
        <w:b/>
        <w:bCs/>
        <w:i/>
        <w:sz w:val="16"/>
        <w:szCs w:val="16"/>
        <w:lang w:eastAsia="ar-SA"/>
      </w:rPr>
      <w:t>Примечани</w:t>
    </w:r>
    <w:r w:rsidR="00585A68" w:rsidRPr="00D17FC9">
      <w:rPr>
        <w:rFonts w:eastAsia="Times New Roman" w:cs="Times New Roman"/>
        <w:b/>
        <w:bCs/>
        <w:i/>
        <w:sz w:val="16"/>
        <w:szCs w:val="16"/>
        <w:lang w:eastAsia="ar-SA"/>
      </w:rPr>
      <w:t>я</w:t>
    </w:r>
    <w:r w:rsidR="0036131F" w:rsidRPr="00D17FC9">
      <w:rPr>
        <w:rFonts w:eastAsia="Times New Roman" w:cs="Times New Roman"/>
        <w:i/>
        <w:sz w:val="16"/>
        <w:szCs w:val="16"/>
        <w:lang w:eastAsia="ar-SA"/>
      </w:rPr>
      <w:t>: в</w:t>
    </w:r>
    <w:r w:rsidRPr="00D17FC9">
      <w:rPr>
        <w:rFonts w:eastAsia="Times New Roman" w:cs="Times New Roman"/>
        <w:i/>
        <w:sz w:val="16"/>
        <w:szCs w:val="16"/>
        <w:lang w:eastAsia="ar-SA"/>
      </w:rPr>
      <w:t>носимые данные должны быть заполнены разборчиво и без исправлений.</w:t>
    </w:r>
  </w:p>
  <w:p w:rsidR="00B62791" w:rsidRDefault="00585A68" w:rsidP="00B62791">
    <w:pPr>
      <w:jc w:val="both"/>
      <w:rPr>
        <w:rFonts w:eastAsia="Times New Roman" w:cs="Times New Roman"/>
        <w:i/>
        <w:sz w:val="16"/>
        <w:szCs w:val="16"/>
        <w:lang w:eastAsia="ar-SA"/>
      </w:rPr>
    </w:pPr>
    <w:r w:rsidRPr="00D17FC9">
      <w:rPr>
        <w:rFonts w:eastAsia="Times New Roman" w:cs="Times New Roman"/>
        <w:i/>
        <w:sz w:val="16"/>
        <w:szCs w:val="16"/>
        <w:lang w:eastAsia="ar-SA"/>
      </w:rPr>
      <w:t>* Распоряжение, являющееся основанием для совершения операции по лицевому счету в отношении ценных бумаг, принадлежащих лицам на праве общей долевой собственности, должно быть подписано всеми участниками общей долевой собственности.</w:t>
    </w:r>
    <w:r w:rsidR="00B62791">
      <w:rPr>
        <w:rFonts w:eastAsia="Times New Roman" w:cs="Times New Roman"/>
        <w:i/>
        <w:sz w:val="16"/>
        <w:szCs w:val="16"/>
        <w:lang w:eastAsia="ar-SA"/>
      </w:rPr>
      <w:t xml:space="preserve">                                         </w:t>
    </w:r>
  </w:p>
  <w:p w:rsidR="00D17FC9" w:rsidRPr="00D17FC9" w:rsidRDefault="00B62791" w:rsidP="00B62791">
    <w:pPr>
      <w:jc w:val="right"/>
      <w:rPr>
        <w:rFonts w:eastAsia="Times New Roman" w:cs="Times New Roman"/>
        <w:i/>
        <w:sz w:val="16"/>
        <w:szCs w:val="16"/>
        <w:lang w:eastAsia="ar-SA"/>
      </w:rPr>
    </w:pPr>
    <w:r>
      <w:rPr>
        <w:rFonts w:eastAsia="Times New Roman" w:cs="Times New Roman"/>
        <w:i/>
        <w:sz w:val="16"/>
        <w:szCs w:val="16"/>
        <w:lang w:eastAsia="ar-SA"/>
      </w:rPr>
      <w:t xml:space="preserve"> </w:t>
    </w:r>
    <w:r w:rsidR="00D17FC9" w:rsidRPr="00D17FC9">
      <w:rPr>
        <w:rFonts w:eastAsia="Times New Roman" w:cs="Times New Roman"/>
        <w:b/>
        <w:i/>
        <w:sz w:val="16"/>
        <w:szCs w:val="16"/>
        <w:lang w:eastAsia="ar-SA"/>
      </w:rPr>
      <w:t>Продолжение на обороте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B65" w:rsidRDefault="00CC4B65" w:rsidP="000A38CC">
      <w:pPr>
        <w:spacing w:after="0" w:line="240" w:lineRule="auto"/>
      </w:pPr>
      <w:r>
        <w:separator/>
      </w:r>
    </w:p>
  </w:footnote>
  <w:footnote w:type="continuationSeparator" w:id="0">
    <w:p w:rsidR="00CC4B65" w:rsidRDefault="00CC4B65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5B" w:rsidRDefault="00B5365B" w:rsidP="0068202A">
    <w:pPr>
      <w:pStyle w:val="af0"/>
    </w:pPr>
  </w:p>
  <w:tbl>
    <w:tblPr>
      <w:tblW w:w="10488" w:type="dxa"/>
      <w:tblInd w:w="-34" w:type="dxa"/>
      <w:tblLayout w:type="fixed"/>
      <w:tblLook w:val="04A0" w:firstRow="1" w:lastRow="0" w:firstColumn="1" w:lastColumn="0" w:noHBand="0" w:noVBand="1"/>
    </w:tblPr>
    <w:tblGrid>
      <w:gridCol w:w="2479"/>
      <w:gridCol w:w="2481"/>
      <w:gridCol w:w="2481"/>
      <w:gridCol w:w="3047"/>
    </w:tblGrid>
    <w:tr w:rsidR="0022265B" w:rsidTr="0022265B">
      <w:trPr>
        <w:trHeight w:val="180"/>
      </w:trPr>
      <w:tc>
        <w:tcPr>
          <w:tcW w:w="4961" w:type="dxa"/>
          <w:gridSpan w:val="2"/>
          <w:hideMark/>
        </w:tcPr>
        <w:p w:rsidR="0022265B" w:rsidRDefault="0022265B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</w:rPr>
          </w:pPr>
          <w:r>
            <w:rPr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529" w:type="dxa"/>
          <w:gridSpan w:val="2"/>
          <w:hideMark/>
        </w:tcPr>
        <w:p w:rsidR="0022265B" w:rsidRDefault="0022265B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</w:rPr>
          </w:pPr>
          <w:r>
            <w:rPr>
              <w:i/>
              <w:iCs/>
              <w:sz w:val="14"/>
              <w:szCs w:val="14"/>
            </w:rPr>
            <w:t>Форма № 19</w:t>
          </w:r>
        </w:p>
      </w:tc>
    </w:tr>
    <w:tr w:rsidR="0022265B" w:rsidTr="0022265B">
      <w:trPr>
        <w:trHeight w:val="180"/>
      </w:trPr>
      <w:tc>
        <w:tcPr>
          <w:tcW w:w="2480" w:type="dxa"/>
          <w:hideMark/>
        </w:tcPr>
        <w:p w:rsidR="0022265B" w:rsidRDefault="0022265B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b/>
              <w:i/>
              <w:iCs/>
              <w:sz w:val="14"/>
              <w:szCs w:val="14"/>
            </w:rPr>
          </w:pPr>
          <w:r>
            <w:rPr>
              <w:rFonts w:ascii="Times New Roman CYR" w:hAnsi="Times New Roman CYR"/>
              <w:b/>
              <w:i/>
              <w:sz w:val="16"/>
              <w:szCs w:val="16"/>
            </w:rPr>
            <w:t xml:space="preserve">Входящий номер </w:t>
          </w:r>
        </w:p>
      </w:tc>
      <w:tc>
        <w:tcPr>
          <w:tcW w:w="2481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2265B" w:rsidRDefault="0022265B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  <w:sz w:val="14"/>
              <w:szCs w:val="14"/>
            </w:rPr>
          </w:pPr>
        </w:p>
      </w:tc>
      <w:tc>
        <w:tcPr>
          <w:tcW w:w="2481" w:type="dxa"/>
          <w:hideMark/>
        </w:tcPr>
        <w:p w:rsidR="0022265B" w:rsidRDefault="0022265B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b/>
              <w:i/>
              <w:iCs/>
              <w:sz w:val="14"/>
              <w:szCs w:val="14"/>
            </w:rPr>
          </w:pPr>
          <w:r>
            <w:rPr>
              <w:rFonts w:ascii="Times New Roman CYR" w:hAnsi="Times New Roman CYR"/>
              <w:b/>
              <w:i/>
              <w:sz w:val="16"/>
              <w:szCs w:val="16"/>
            </w:rPr>
            <w:t>Дата регистрации</w:t>
          </w:r>
        </w:p>
      </w:tc>
      <w:tc>
        <w:tcPr>
          <w:tcW w:w="304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2265B" w:rsidRDefault="0022265B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  <w:sz w:val="14"/>
              <w:szCs w:val="14"/>
            </w:rPr>
          </w:pPr>
        </w:p>
      </w:tc>
    </w:tr>
  </w:tbl>
  <w:p w:rsidR="00B5365B" w:rsidRPr="005A57A8" w:rsidRDefault="00B5365B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6" w:type="dxa"/>
      <w:tblInd w:w="-176" w:type="dxa"/>
      <w:tblLayout w:type="fixed"/>
      <w:tblLook w:val="0000" w:firstRow="0" w:lastRow="0" w:firstColumn="0" w:lastColumn="0" w:noHBand="0" w:noVBand="0"/>
    </w:tblPr>
    <w:tblGrid>
      <w:gridCol w:w="5406"/>
      <w:gridCol w:w="5510"/>
    </w:tblGrid>
    <w:tr w:rsidR="00804096" w:rsidRPr="00D4343F" w:rsidTr="00221AFC">
      <w:trPr>
        <w:cantSplit/>
        <w:trHeight w:val="69"/>
      </w:trPr>
      <w:tc>
        <w:tcPr>
          <w:tcW w:w="5406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shd w:val="clear" w:color="auto" w:fill="auto"/>
        </w:tcPr>
        <w:p w:rsidR="00804096" w:rsidRPr="00D4343F" w:rsidRDefault="00804096" w:rsidP="00804096">
          <w:pPr>
            <w:suppressAutoHyphens/>
            <w:spacing w:after="0" w:line="240" w:lineRule="auto"/>
            <w:rPr>
              <w:rFonts w:eastAsia="Times New Roman"/>
              <w:sz w:val="20"/>
              <w:szCs w:val="20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Pr="001401A7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5510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shd w:val="clear" w:color="auto" w:fill="auto"/>
        </w:tcPr>
        <w:p w:rsidR="00804096" w:rsidRPr="00D4343F" w:rsidRDefault="00804096" w:rsidP="005E7DCF">
          <w:pPr>
            <w:suppressAutoHyphens/>
            <w:spacing w:after="0" w:line="240" w:lineRule="auto"/>
            <w:jc w:val="right"/>
            <w:rPr>
              <w:rFonts w:eastAsia="Times New Roman"/>
              <w:sz w:val="20"/>
              <w:szCs w:val="20"/>
              <w:lang w:eastAsia="ar-SA"/>
            </w:rPr>
          </w:pPr>
          <w:r w:rsidRPr="009738B2">
            <w:rPr>
              <w:rFonts w:ascii="Calibri" w:eastAsia="Calibri" w:hAnsi="Calibri"/>
              <w:i/>
              <w:iCs/>
              <w:sz w:val="14"/>
              <w:szCs w:val="14"/>
            </w:rPr>
            <w:t xml:space="preserve">Форма № </w:t>
          </w:r>
          <w:r w:rsidR="0068202A">
            <w:rPr>
              <w:rFonts w:ascii="Calibri" w:eastAsia="Calibri" w:hAnsi="Calibri"/>
              <w:i/>
              <w:iCs/>
              <w:sz w:val="14"/>
              <w:szCs w:val="14"/>
            </w:rPr>
            <w:t>19</w:t>
          </w:r>
        </w:p>
      </w:tc>
    </w:tr>
  </w:tbl>
  <w:p w:rsidR="00B5365B" w:rsidRPr="008749C4" w:rsidRDefault="00B5365B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12pt" o:bullet="t">
        <v:imagedata r:id="rId1" o:title="clip_image001"/>
      </v:shape>
    </w:pict>
  </w:numPicBullet>
  <w:numPicBullet w:numPicBulletId="1">
    <w:pict>
      <v:shape id="_x0000_i1027" type="#_x0000_t75" style="width:11.4pt;height:11.4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76C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6FB1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2FB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735"/>
    <w:rsid w:val="000F7801"/>
    <w:rsid w:val="000F7E66"/>
    <w:rsid w:val="00101695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597C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AFC"/>
    <w:rsid w:val="00221FCD"/>
    <w:rsid w:val="0022207B"/>
    <w:rsid w:val="002221E1"/>
    <w:rsid w:val="002224C8"/>
    <w:rsid w:val="0022265B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4D0E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0793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131F"/>
    <w:rsid w:val="00362011"/>
    <w:rsid w:val="003630F7"/>
    <w:rsid w:val="00363C0B"/>
    <w:rsid w:val="00364D73"/>
    <w:rsid w:val="00366606"/>
    <w:rsid w:val="00366C7B"/>
    <w:rsid w:val="003672D8"/>
    <w:rsid w:val="00367300"/>
    <w:rsid w:val="0036737D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640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2186"/>
    <w:rsid w:val="004032E3"/>
    <w:rsid w:val="00403BEE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CBC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0BE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32CB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341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4F7A9E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84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1C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A68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E7DCF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1DE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02A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A768F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3FF0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C83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58A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2429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3D44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0F0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096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4F2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9C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5F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2E8E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64D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3A1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9A9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0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2E23"/>
    <w:rsid w:val="009E3A9C"/>
    <w:rsid w:val="009E4085"/>
    <w:rsid w:val="009E47E6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0B09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5DD7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3F7B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692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5B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2791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E5D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4EFE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458B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2C4"/>
    <w:rsid w:val="00CB735F"/>
    <w:rsid w:val="00CC0F41"/>
    <w:rsid w:val="00CC11D2"/>
    <w:rsid w:val="00CC1943"/>
    <w:rsid w:val="00CC1B56"/>
    <w:rsid w:val="00CC33DF"/>
    <w:rsid w:val="00CC4B48"/>
    <w:rsid w:val="00CC4B65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4A98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4AE8"/>
    <w:rsid w:val="00D162C8"/>
    <w:rsid w:val="00D17BF0"/>
    <w:rsid w:val="00D17D24"/>
    <w:rsid w:val="00D17FC9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8E0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5E1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5BEB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5F0A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597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8C5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707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2C5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EF6D22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38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73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755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4938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86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86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FFB2CF-59F3-4D4D-95DE-5208F747E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17</cp:revision>
  <cp:lastPrinted>2017-07-10T10:20:00Z</cp:lastPrinted>
  <dcterms:created xsi:type="dcterms:W3CDTF">2022-01-31T10:11:00Z</dcterms:created>
  <dcterms:modified xsi:type="dcterms:W3CDTF">2022-03-09T08:31:00Z</dcterms:modified>
</cp:coreProperties>
</file>